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D54A" w14:textId="77777777" w:rsidR="00822BEC" w:rsidRDefault="00822BEC">
      <w:pPr>
        <w:pStyle w:val="LO-normal"/>
        <w:pBdr>
          <w:bottom w:val="single" w:sz="12" w:space="1" w:color="auto"/>
        </w:pBdr>
        <w:ind w:left="-270" w:right="-1440"/>
        <w:jc w:val="center"/>
      </w:pPr>
      <w:r>
        <w:rPr>
          <w:rFonts w:eastAsia="Calibri" w:cs="Calibri"/>
          <w:b/>
          <w:sz w:val="22"/>
          <w:szCs w:val="22"/>
        </w:rPr>
        <w:t>RESUME</w:t>
      </w:r>
    </w:p>
    <w:p w14:paraId="461E5A43" w14:textId="77777777" w:rsidR="00822BEC" w:rsidRDefault="00822BEC">
      <w:pPr>
        <w:pStyle w:val="LO-normal"/>
        <w:pBdr>
          <w:bottom w:val="single" w:sz="12" w:space="1" w:color="auto"/>
        </w:pBdr>
      </w:pPr>
      <w:r>
        <w:rPr>
          <w:rFonts w:eastAsia="Calibri" w:cs="Calibri"/>
          <w:b/>
          <w:sz w:val="22"/>
          <w:szCs w:val="22"/>
        </w:rPr>
        <w:t>Varun Rajan Samarth</w:t>
      </w:r>
    </w:p>
    <w:p w14:paraId="1579A937" w14:textId="77777777" w:rsidR="00822BEC" w:rsidRDefault="00822BEC">
      <w:pPr>
        <w:pStyle w:val="LO-normal"/>
        <w:pBdr>
          <w:bottom w:val="single" w:sz="12" w:space="1" w:color="auto"/>
        </w:pBdr>
      </w:pPr>
      <w:r>
        <w:rPr>
          <w:rFonts w:eastAsia="Calibri" w:cs="Calibri"/>
          <w:sz w:val="22"/>
          <w:szCs w:val="22"/>
        </w:rPr>
        <w:t xml:space="preserve"> Email id:   </w:t>
      </w:r>
      <w:hyperlink r:id="rId7" w:history="1">
        <w:r>
          <w:rPr>
            <w:rStyle w:val="ListLabel101"/>
          </w:rPr>
          <w:t>varunsamarth18@gmail.com</w:t>
        </w:r>
      </w:hyperlink>
      <w:r>
        <w:rPr>
          <w:rFonts w:eastAsia="Calibri" w:cs="Calibri"/>
          <w:sz w:val="22"/>
          <w:szCs w:val="22"/>
        </w:rPr>
        <w:t xml:space="preserve"> </w:t>
      </w:r>
    </w:p>
    <w:p w14:paraId="775D5388" w14:textId="77777777" w:rsidR="00822BEC" w:rsidRDefault="00822BEC">
      <w:pPr>
        <w:pStyle w:val="LO-normal"/>
        <w:pBdr>
          <w:bottom w:val="single" w:sz="12" w:space="1" w:color="auto"/>
        </w:pBdr>
      </w:pPr>
      <w:r>
        <w:rPr>
          <w:rFonts w:eastAsia="Calibri" w:cs="Calibri"/>
          <w:sz w:val="22"/>
          <w:szCs w:val="22"/>
        </w:rPr>
        <w:t xml:space="preserve"> Mobile Number: +91- 8805520653 </w:t>
      </w:r>
    </w:p>
    <w:p w14:paraId="525A7D38" w14:textId="77777777" w:rsidR="00822BEC" w:rsidRDefault="00822BEC">
      <w:pPr>
        <w:pStyle w:val="LO-normal"/>
        <w:widowControl w:val="0"/>
        <w:tabs>
          <w:tab w:val="left" w:pos="-1560"/>
          <w:tab w:val="left" w:pos="-1440"/>
        </w:tabs>
        <w:spacing w:line="360" w:lineRule="auto"/>
        <w:jc w:val="both"/>
        <w:rPr>
          <w:rFonts w:eastAsia="Calibri" w:cs="Calibri"/>
          <w:b/>
          <w:color w:val="000000"/>
          <w:sz w:val="22"/>
          <w:szCs w:val="22"/>
          <w:u w:val="single"/>
        </w:rPr>
      </w:pPr>
    </w:p>
    <w:p w14:paraId="7482AE13" w14:textId="77777777" w:rsidR="00822BEC" w:rsidRDefault="00822BEC">
      <w:pPr>
        <w:pStyle w:val="LO-normal"/>
        <w:widowControl w:val="0"/>
        <w:tabs>
          <w:tab w:val="left" w:pos="-1560"/>
          <w:tab w:val="left" w:pos="-1440"/>
        </w:tabs>
        <w:spacing w:line="360" w:lineRule="auto"/>
        <w:jc w:val="both"/>
      </w:pPr>
      <w:r>
        <w:rPr>
          <w:rFonts w:eastAsia="Calibri" w:cs="Calibri"/>
          <w:b/>
          <w:color w:val="000000"/>
          <w:sz w:val="22"/>
          <w:szCs w:val="22"/>
          <w:u w:val="single"/>
        </w:rPr>
        <w:t>Objective:</w:t>
      </w:r>
      <w:r>
        <w:rPr>
          <w:rFonts w:eastAsia="Calibri" w:cs="Calibri"/>
          <w:b/>
          <w:color w:val="000000"/>
          <w:sz w:val="22"/>
          <w:szCs w:val="22"/>
        </w:rPr>
        <w:t xml:space="preserve">  </w:t>
      </w:r>
    </w:p>
    <w:p w14:paraId="545CFBD9" w14:textId="77777777" w:rsidR="00822BEC" w:rsidRDefault="00822BEC">
      <w:pPr>
        <w:pStyle w:val="LO-normal"/>
        <w:widowControl w:val="0"/>
        <w:tabs>
          <w:tab w:val="left" w:pos="-1560"/>
          <w:tab w:val="left" w:pos="-1440"/>
        </w:tabs>
        <w:jc w:val="both"/>
      </w:pPr>
      <w:r>
        <w:rPr>
          <w:rFonts w:eastAsia="Calibri" w:cs="Calibri"/>
          <w:color w:val="000000"/>
          <w:sz w:val="21"/>
          <w:szCs w:val="21"/>
        </w:rPr>
        <w:t xml:space="preserve">To work with the best of my abilities to </w:t>
      </w:r>
      <w:r>
        <w:rPr>
          <w:rFonts w:eastAsia="Calibri" w:cs="Calibri"/>
          <w:sz w:val="21"/>
          <w:szCs w:val="21"/>
        </w:rPr>
        <w:t>earn satisfaction</w:t>
      </w:r>
      <w:r>
        <w:rPr>
          <w:rFonts w:eastAsia="Calibri" w:cs="Calibri"/>
          <w:color w:val="000000"/>
          <w:sz w:val="21"/>
          <w:szCs w:val="21"/>
        </w:rPr>
        <w:t xml:space="preserve"> by delivering the appropriate solutions with the help of my education and experience for the growth of the organization. Also</w:t>
      </w:r>
      <w:r>
        <w:rPr>
          <w:rFonts w:eastAsia="Calibri" w:cs="Calibri"/>
          <w:sz w:val="21"/>
          <w:szCs w:val="21"/>
        </w:rPr>
        <w:t xml:space="preserve"> willing to explore and learn new things which are constantly growing and coming in the market and make the full out of it for the better future.</w:t>
      </w:r>
    </w:p>
    <w:p w14:paraId="0E3691B8" w14:textId="77777777" w:rsidR="00822BEC" w:rsidRDefault="00822BEC">
      <w:pPr>
        <w:pStyle w:val="LO-normal"/>
        <w:ind w:right="-1620"/>
        <w:jc w:val="both"/>
        <w:rPr>
          <w:rFonts w:ascii="Arial" w:eastAsia="Arial" w:hAnsi="Arial"/>
          <w:sz w:val="18"/>
          <w:szCs w:val="18"/>
          <w:u w:val="single"/>
        </w:rPr>
      </w:pPr>
    </w:p>
    <w:p w14:paraId="5E810A2C" w14:textId="77777777" w:rsidR="00822BEC" w:rsidRDefault="00822BEC">
      <w:pPr>
        <w:pStyle w:val="LO-normal"/>
        <w:ind w:right="-1620"/>
        <w:jc w:val="both"/>
        <w:rPr>
          <w:rFonts w:eastAsia="Calibri" w:cs="Calibri"/>
          <w:b/>
          <w:sz w:val="22"/>
          <w:szCs w:val="22"/>
          <w:u w:val="single"/>
        </w:rPr>
      </w:pPr>
    </w:p>
    <w:p w14:paraId="17701B05" w14:textId="77777777" w:rsidR="00822BEC" w:rsidRDefault="00822BEC">
      <w:pPr>
        <w:pStyle w:val="LO-normal"/>
        <w:ind w:right="-1620"/>
        <w:jc w:val="both"/>
      </w:pPr>
      <w:r>
        <w:rPr>
          <w:rFonts w:eastAsia="Calibri" w:cs="Calibri"/>
          <w:b/>
          <w:sz w:val="22"/>
          <w:szCs w:val="22"/>
          <w:u w:val="single"/>
        </w:rPr>
        <w:t>Experience Summary:-</w:t>
      </w:r>
    </w:p>
    <w:p w14:paraId="42C94AE9" w14:textId="77777777" w:rsidR="00822BEC" w:rsidRDefault="00822BEC">
      <w:pPr>
        <w:pStyle w:val="LO-normal"/>
        <w:ind w:right="-1620"/>
        <w:jc w:val="both"/>
        <w:rPr>
          <w:color w:val="000000"/>
          <w:sz w:val="21"/>
          <w:szCs w:val="21"/>
        </w:rPr>
      </w:pPr>
    </w:p>
    <w:p w14:paraId="3F4B9A0C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Team and People Management</w:t>
      </w:r>
    </w:p>
    <w:p w14:paraId="52618A30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sz w:val="21"/>
          <w:szCs w:val="21"/>
        </w:rPr>
        <w:t>Time Management</w:t>
      </w:r>
    </w:p>
    <w:p w14:paraId="02FF2663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sz w:val="21"/>
          <w:szCs w:val="21"/>
        </w:rPr>
        <w:t>Customer Satisfaction</w:t>
      </w:r>
    </w:p>
    <w:p w14:paraId="11705A5E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sz w:val="21"/>
          <w:szCs w:val="21"/>
        </w:rPr>
        <w:t>Query Solving for Customers</w:t>
      </w:r>
    </w:p>
    <w:p w14:paraId="1E4776AF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sz w:val="21"/>
          <w:szCs w:val="21"/>
        </w:rPr>
        <w:t>Arranging Morning Meetings</w:t>
      </w:r>
    </w:p>
    <w:p w14:paraId="36A0DA56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sz w:val="21"/>
          <w:szCs w:val="21"/>
        </w:rPr>
        <w:t>Motivating Team</w:t>
      </w:r>
    </w:p>
    <w:p w14:paraId="53E4E903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sz w:val="21"/>
          <w:szCs w:val="21"/>
        </w:rPr>
        <w:t>Engaging in various fun activities for Customers and colleagues.</w:t>
      </w:r>
    </w:p>
    <w:p w14:paraId="0FCBF4C8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Showroom Management</w:t>
      </w:r>
    </w:p>
    <w:p w14:paraId="1E7A4439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Client Relationship</w:t>
      </w:r>
    </w:p>
    <w:p w14:paraId="5397EE96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 xml:space="preserve">Process Training for New </w:t>
      </w:r>
      <w:proofErr w:type="spellStart"/>
      <w:r>
        <w:rPr>
          <w:rFonts w:eastAsia="Calibri" w:cs="Calibri"/>
          <w:color w:val="000000"/>
          <w:sz w:val="21"/>
          <w:szCs w:val="21"/>
        </w:rPr>
        <w:t>Joinees</w:t>
      </w:r>
      <w:proofErr w:type="spellEnd"/>
      <w:r>
        <w:rPr>
          <w:rFonts w:eastAsia="Calibri" w:cs="Calibri"/>
          <w:color w:val="000000"/>
          <w:sz w:val="21"/>
          <w:szCs w:val="21"/>
        </w:rPr>
        <w:t xml:space="preserve"> and Quality Checks</w:t>
      </w:r>
    </w:p>
    <w:p w14:paraId="06A8CCF5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sz w:val="21"/>
          <w:szCs w:val="21"/>
        </w:rPr>
        <w:t>Budgeting of Mutual Funds Expenses for Clients of BBH</w:t>
      </w:r>
    </w:p>
    <w:p w14:paraId="14CB8C07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Floor support as Subject Matter Expert</w:t>
      </w:r>
    </w:p>
    <w:p w14:paraId="5FC7A4C9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Data and Price analysis, comparing our product with other suppliers / competitors</w:t>
      </w:r>
    </w:p>
    <w:p w14:paraId="09098E5C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Identifying hotels from the system for Marketing purpose across the globe</w:t>
      </w:r>
    </w:p>
    <w:p w14:paraId="4EA72302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Preparing Daily, Weekly and Monthly reports</w:t>
      </w:r>
    </w:p>
    <w:p w14:paraId="7CF6D76B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Cold calling</w:t>
      </w:r>
    </w:p>
    <w:p w14:paraId="24B31FF4" w14:textId="77777777" w:rsidR="00822BEC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Emails to existing Clients for follow up and New mails for getting the business</w:t>
      </w:r>
    </w:p>
    <w:p w14:paraId="06DDA5B1" w14:textId="77777777" w:rsidR="00822BEC" w:rsidRPr="00B679CE" w:rsidRDefault="00822BEC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Handling B2B Clients</w:t>
      </w:r>
    </w:p>
    <w:p w14:paraId="58C9AF47" w14:textId="70F0B1EB" w:rsidR="00B679CE" w:rsidRPr="00B679CE" w:rsidRDefault="00B679CE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Handling B2C Guests in Travel Domain</w:t>
      </w:r>
    </w:p>
    <w:p w14:paraId="0E2EBE8E" w14:textId="2445E55A" w:rsidR="00B679CE" w:rsidRPr="00D311D8" w:rsidRDefault="00B679CE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Making Itineraries</w:t>
      </w:r>
    </w:p>
    <w:p w14:paraId="6825F971" w14:textId="415A80A8" w:rsidR="00D311D8" w:rsidRPr="00D311D8" w:rsidRDefault="00D311D8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Maintaining Records of Guests and Follow up with them</w:t>
      </w:r>
    </w:p>
    <w:p w14:paraId="3BC49DF4" w14:textId="76A6397A" w:rsidR="00D311D8" w:rsidRPr="002D79A7" w:rsidRDefault="00D311D8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Confirming Tours and giving proper information related to the same</w:t>
      </w:r>
    </w:p>
    <w:p w14:paraId="02278B09" w14:textId="6CD07230" w:rsidR="002D79A7" w:rsidRDefault="002D79A7">
      <w:pPr>
        <w:pStyle w:val="LO-normal"/>
        <w:numPr>
          <w:ilvl w:val="0"/>
          <w:numId w:val="6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Keeping Guest Relations at utmost priority</w:t>
      </w:r>
    </w:p>
    <w:p w14:paraId="002A26CF" w14:textId="77777777" w:rsidR="00822BEC" w:rsidRDefault="00822BEC">
      <w:pPr>
        <w:pStyle w:val="LO-normal"/>
        <w:ind w:left="720" w:right="-1620" w:hanging="360"/>
        <w:jc w:val="both"/>
      </w:pPr>
    </w:p>
    <w:p w14:paraId="4DB54433" w14:textId="77777777" w:rsidR="00822BEC" w:rsidRDefault="00822BEC">
      <w:pPr>
        <w:pStyle w:val="LO-normal"/>
        <w:ind w:right="-1620"/>
        <w:jc w:val="both"/>
      </w:pPr>
      <w:r>
        <w:rPr>
          <w:rFonts w:eastAsia="Calibri" w:cs="Calibri"/>
          <w:b/>
          <w:sz w:val="22"/>
          <w:szCs w:val="22"/>
          <w:u w:val="single"/>
        </w:rPr>
        <w:t xml:space="preserve">Soft Skills:- </w:t>
      </w:r>
    </w:p>
    <w:p w14:paraId="3E06446D" w14:textId="77777777" w:rsidR="00822BEC" w:rsidRDefault="00822BEC">
      <w:pPr>
        <w:pStyle w:val="LO-normal"/>
        <w:ind w:right="-1620"/>
        <w:jc w:val="both"/>
        <w:rPr>
          <w:rFonts w:ascii="Arial" w:eastAsia="Arial" w:hAnsi="Arial"/>
          <w:b/>
          <w:sz w:val="18"/>
          <w:szCs w:val="18"/>
          <w:u w:val="single"/>
        </w:rPr>
      </w:pPr>
    </w:p>
    <w:p w14:paraId="117BD2A8" w14:textId="77777777" w:rsidR="00822BEC" w:rsidRDefault="00822BEC">
      <w:pPr>
        <w:pStyle w:val="LO-normal"/>
        <w:numPr>
          <w:ilvl w:val="0"/>
          <w:numId w:val="1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Good Interpersonal Skills</w:t>
      </w:r>
    </w:p>
    <w:p w14:paraId="564D2E54" w14:textId="77777777" w:rsidR="00822BEC" w:rsidRDefault="00822BEC">
      <w:pPr>
        <w:pStyle w:val="LO-normal"/>
        <w:numPr>
          <w:ilvl w:val="0"/>
          <w:numId w:val="1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Analytical and Problem Solving</w:t>
      </w:r>
    </w:p>
    <w:p w14:paraId="69F7284D" w14:textId="77777777" w:rsidR="00822BEC" w:rsidRDefault="00822BEC">
      <w:pPr>
        <w:pStyle w:val="LO-normal"/>
        <w:numPr>
          <w:ilvl w:val="0"/>
          <w:numId w:val="1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Team Player</w:t>
      </w:r>
    </w:p>
    <w:p w14:paraId="49D1FF5E" w14:textId="77777777" w:rsidR="00822BEC" w:rsidRDefault="00822BEC">
      <w:pPr>
        <w:pStyle w:val="LO-normal"/>
        <w:numPr>
          <w:ilvl w:val="0"/>
          <w:numId w:val="1"/>
        </w:numPr>
        <w:ind w:right="-1620"/>
        <w:jc w:val="both"/>
      </w:pPr>
      <w:r>
        <w:rPr>
          <w:rFonts w:eastAsia="Calibri" w:cs="Calibri"/>
          <w:color w:val="000000"/>
          <w:sz w:val="21"/>
          <w:szCs w:val="21"/>
        </w:rPr>
        <w:t>Flexibility towards any work environment</w:t>
      </w:r>
    </w:p>
    <w:p w14:paraId="183E9A7C" w14:textId="77777777" w:rsidR="00822BEC" w:rsidRDefault="00822BEC">
      <w:pPr>
        <w:pStyle w:val="LO-normal"/>
        <w:numPr>
          <w:ilvl w:val="0"/>
          <w:numId w:val="1"/>
        </w:numPr>
        <w:ind w:right="-1620"/>
        <w:jc w:val="both"/>
      </w:pPr>
      <w:r>
        <w:rPr>
          <w:rFonts w:eastAsia="Calibri" w:cs="Calibri"/>
          <w:sz w:val="21"/>
          <w:szCs w:val="21"/>
        </w:rPr>
        <w:t>Can handle a team in very sportingly manner</w:t>
      </w:r>
    </w:p>
    <w:p w14:paraId="34B938A7" w14:textId="77777777" w:rsidR="00822BEC" w:rsidRDefault="00822BEC">
      <w:pPr>
        <w:pStyle w:val="LO-normal"/>
        <w:numPr>
          <w:ilvl w:val="0"/>
          <w:numId w:val="1"/>
        </w:numPr>
        <w:ind w:right="-1620"/>
        <w:jc w:val="both"/>
      </w:pPr>
      <w:r>
        <w:rPr>
          <w:rFonts w:eastAsia="Calibri" w:cs="Calibri"/>
          <w:sz w:val="21"/>
          <w:szCs w:val="21"/>
        </w:rPr>
        <w:t>Good with communication and like to build relationships with people</w:t>
      </w:r>
    </w:p>
    <w:p w14:paraId="40BF1B96" w14:textId="77777777" w:rsidR="00822BEC" w:rsidRDefault="00822BEC">
      <w:pPr>
        <w:pStyle w:val="LO-normal"/>
        <w:ind w:left="720"/>
        <w:jc w:val="both"/>
        <w:rPr>
          <w:rFonts w:ascii="Arial" w:eastAsia="Arial" w:hAnsi="Arial"/>
          <w:sz w:val="18"/>
          <w:szCs w:val="18"/>
        </w:rPr>
      </w:pPr>
    </w:p>
    <w:p w14:paraId="7E9216D1" w14:textId="77777777" w:rsidR="00822BEC" w:rsidRDefault="00822BEC">
      <w:pPr>
        <w:pStyle w:val="LO-normal"/>
        <w:ind w:right="-1620"/>
        <w:jc w:val="both"/>
        <w:rPr>
          <w:rFonts w:ascii="Arial" w:eastAsia="Arial" w:hAnsi="Arial"/>
          <w:sz w:val="18"/>
          <w:szCs w:val="18"/>
        </w:rPr>
      </w:pPr>
    </w:p>
    <w:p w14:paraId="3023F7F3" w14:textId="77777777" w:rsidR="00822BEC" w:rsidRDefault="00822BEC">
      <w:pPr>
        <w:pStyle w:val="LO-normal"/>
        <w:ind w:right="-1620"/>
        <w:jc w:val="both"/>
      </w:pPr>
      <w:r>
        <w:rPr>
          <w:rFonts w:eastAsia="Calibri" w:cs="Calibri"/>
          <w:b/>
          <w:sz w:val="22"/>
          <w:szCs w:val="22"/>
          <w:u w:val="single"/>
        </w:rPr>
        <w:t>Work Experience:-</w:t>
      </w:r>
    </w:p>
    <w:p w14:paraId="5D88398E" w14:textId="12922CD4" w:rsidR="00CF633A" w:rsidRDefault="00FE5DBB">
      <w:pPr>
        <w:pStyle w:val="LO-normal"/>
        <w:ind w:right="-1620"/>
        <w:jc w:val="both"/>
        <w:rPr>
          <w:rFonts w:eastAsia="Calibri" w:cs="Calibri"/>
          <w:b/>
          <w:sz w:val="22"/>
          <w:szCs w:val="22"/>
          <w:u w:val="single"/>
        </w:rPr>
      </w:pPr>
      <w:r>
        <w:rPr>
          <w:rFonts w:eastAsia="Calibri" w:cs="Calibri"/>
          <w:b/>
          <w:sz w:val="22"/>
          <w:szCs w:val="22"/>
          <w:u w:val="single"/>
        </w:rPr>
        <w:t>Support</w:t>
      </w:r>
      <w:r w:rsidR="00CF633A">
        <w:rPr>
          <w:rFonts w:eastAsia="Calibri" w:cs="Calibri"/>
          <w:b/>
          <w:sz w:val="22"/>
          <w:szCs w:val="22"/>
          <w:u w:val="single"/>
        </w:rPr>
        <w:t xml:space="preserve"> –</w:t>
      </w:r>
    </w:p>
    <w:p w14:paraId="4266D29C" w14:textId="77777777" w:rsidR="0042463B" w:rsidRDefault="0042463B" w:rsidP="0042463B">
      <w:pPr>
        <w:pStyle w:val="LO-normal"/>
        <w:numPr>
          <w:ilvl w:val="0"/>
          <w:numId w:val="7"/>
        </w:numPr>
        <w:ind w:right="-1620"/>
        <w:jc w:val="both"/>
      </w:pPr>
      <w:r>
        <w:rPr>
          <w:rFonts w:eastAsia="Calibri" w:cs="Calibri"/>
          <w:sz w:val="21"/>
          <w:szCs w:val="21"/>
        </w:rPr>
        <w:t xml:space="preserve">Worked as a </w:t>
      </w:r>
      <w:r>
        <w:rPr>
          <w:rFonts w:eastAsia="Calibri" w:cs="Calibri"/>
          <w:b/>
          <w:sz w:val="21"/>
          <w:szCs w:val="21"/>
        </w:rPr>
        <w:t>SME (Subject Matter Expert)</w:t>
      </w:r>
      <w:r>
        <w:rPr>
          <w:rFonts w:eastAsia="Calibri" w:cs="Calibri"/>
          <w:sz w:val="21"/>
          <w:szCs w:val="21"/>
        </w:rPr>
        <w:t xml:space="preserve"> at Hexaware Technologies Ltd. from </w:t>
      </w:r>
    </w:p>
    <w:p w14:paraId="7DAA8016" w14:textId="77777777" w:rsidR="0042463B" w:rsidRDefault="0042463B" w:rsidP="0042463B">
      <w:pPr>
        <w:pStyle w:val="LO-normal"/>
        <w:ind w:left="720" w:right="-1620"/>
        <w:jc w:val="both"/>
      </w:pPr>
      <w:r>
        <w:rPr>
          <w:rFonts w:eastAsia="Calibri" w:cs="Calibri"/>
          <w:sz w:val="21"/>
          <w:szCs w:val="21"/>
        </w:rPr>
        <w:t>1st November 2021 to 29th December 2022.</w:t>
      </w:r>
    </w:p>
    <w:p w14:paraId="1100CEE5" w14:textId="77777777" w:rsidR="0042463B" w:rsidRDefault="0042463B" w:rsidP="0042463B">
      <w:pPr>
        <w:pStyle w:val="LO-normal"/>
        <w:ind w:left="720"/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(Experience: 1.1 years)</w:t>
      </w:r>
    </w:p>
    <w:p w14:paraId="02E76CB8" w14:textId="77777777" w:rsidR="00857493" w:rsidRDefault="00857493" w:rsidP="0042463B">
      <w:pPr>
        <w:pStyle w:val="LO-normal"/>
        <w:ind w:left="720"/>
        <w:jc w:val="both"/>
      </w:pPr>
    </w:p>
    <w:p w14:paraId="1B6D8E12" w14:textId="77777777" w:rsidR="0042463B" w:rsidRDefault="0042463B" w:rsidP="0042463B">
      <w:pPr>
        <w:pStyle w:val="LO-normal"/>
        <w:numPr>
          <w:ilvl w:val="0"/>
          <w:numId w:val="10"/>
        </w:numPr>
        <w:jc w:val="both"/>
      </w:pPr>
      <w:r>
        <w:rPr>
          <w:rFonts w:eastAsia="Calibri" w:cs="Calibri"/>
          <w:sz w:val="21"/>
          <w:szCs w:val="21"/>
        </w:rPr>
        <w:t xml:space="preserve">Worked as an </w:t>
      </w:r>
      <w:r>
        <w:rPr>
          <w:rFonts w:eastAsia="Calibri" w:cs="Calibri"/>
          <w:b/>
          <w:sz w:val="21"/>
          <w:szCs w:val="21"/>
        </w:rPr>
        <w:t>Assistant Manager</w:t>
      </w:r>
      <w:r>
        <w:rPr>
          <w:rFonts w:eastAsia="Calibri" w:cs="Calibri"/>
          <w:sz w:val="21"/>
          <w:szCs w:val="21"/>
        </w:rPr>
        <w:t xml:space="preserve"> and </w:t>
      </w:r>
      <w:r>
        <w:rPr>
          <w:rFonts w:eastAsia="Calibri" w:cs="Calibri"/>
          <w:b/>
          <w:sz w:val="21"/>
          <w:szCs w:val="21"/>
        </w:rPr>
        <w:t>Team Leader</w:t>
      </w:r>
      <w:r>
        <w:rPr>
          <w:rFonts w:eastAsia="Calibri" w:cs="Calibri"/>
          <w:sz w:val="21"/>
          <w:szCs w:val="21"/>
        </w:rPr>
        <w:t xml:space="preserve"> for new startup company </w:t>
      </w:r>
      <w:proofErr w:type="spellStart"/>
      <w:r>
        <w:rPr>
          <w:rFonts w:eastAsia="Calibri" w:cs="Calibri"/>
          <w:sz w:val="21"/>
          <w:szCs w:val="21"/>
        </w:rPr>
        <w:t>DaltraSmart</w:t>
      </w:r>
      <w:proofErr w:type="spellEnd"/>
      <w:r>
        <w:rPr>
          <w:rFonts w:eastAsia="Calibri" w:cs="Calibri"/>
          <w:sz w:val="21"/>
          <w:szCs w:val="21"/>
        </w:rPr>
        <w:t xml:space="preserve"> Technologies </w:t>
      </w:r>
      <w:proofErr w:type="spellStart"/>
      <w:r>
        <w:rPr>
          <w:rFonts w:eastAsia="Calibri" w:cs="Calibri"/>
          <w:sz w:val="21"/>
          <w:szCs w:val="21"/>
        </w:rPr>
        <w:t>Pvt</w:t>
      </w:r>
      <w:proofErr w:type="spellEnd"/>
      <w:r>
        <w:rPr>
          <w:rFonts w:eastAsia="Calibri" w:cs="Calibri"/>
          <w:sz w:val="21"/>
          <w:szCs w:val="21"/>
        </w:rPr>
        <w:t xml:space="preserve"> Ltd from 10th June 2021 to 14th August 2021.</w:t>
      </w:r>
    </w:p>
    <w:p w14:paraId="54EFF9C4" w14:textId="77777777" w:rsidR="0042463B" w:rsidRDefault="0042463B" w:rsidP="0042463B">
      <w:pPr>
        <w:pStyle w:val="LO-normal"/>
        <w:ind w:left="720"/>
        <w:jc w:val="both"/>
      </w:pPr>
      <w:r>
        <w:rPr>
          <w:rFonts w:eastAsia="Calibri" w:cs="Calibri"/>
          <w:sz w:val="21"/>
          <w:szCs w:val="21"/>
        </w:rPr>
        <w:t>(Experience: 0.1 years)</w:t>
      </w:r>
    </w:p>
    <w:p w14:paraId="154DBB02" w14:textId="77777777" w:rsidR="0042463B" w:rsidRDefault="0042463B" w:rsidP="0042463B">
      <w:pPr>
        <w:pStyle w:val="LO-normal"/>
        <w:ind w:left="720"/>
        <w:jc w:val="both"/>
        <w:rPr>
          <w:rFonts w:eastAsia="Calibri" w:cs="Calibri"/>
          <w:sz w:val="21"/>
          <w:szCs w:val="21"/>
        </w:rPr>
      </w:pPr>
    </w:p>
    <w:p w14:paraId="001AE199" w14:textId="77777777" w:rsidR="0042463B" w:rsidRDefault="0042463B" w:rsidP="0042463B">
      <w:pPr>
        <w:pStyle w:val="LO-normal"/>
        <w:numPr>
          <w:ilvl w:val="0"/>
          <w:numId w:val="10"/>
        </w:numPr>
        <w:jc w:val="both"/>
      </w:pPr>
      <w:r>
        <w:rPr>
          <w:rFonts w:eastAsia="Calibri" w:cs="Calibri"/>
          <w:sz w:val="21"/>
          <w:szCs w:val="21"/>
        </w:rPr>
        <w:t xml:space="preserve">Worked as a </w:t>
      </w:r>
      <w:r>
        <w:rPr>
          <w:rFonts w:eastAsia="Calibri" w:cs="Calibri"/>
          <w:b/>
          <w:sz w:val="21"/>
          <w:szCs w:val="21"/>
        </w:rPr>
        <w:t>Price Analyst</w:t>
      </w:r>
      <w:r>
        <w:rPr>
          <w:rFonts w:eastAsia="Calibri" w:cs="Calibri"/>
          <w:sz w:val="21"/>
          <w:szCs w:val="21"/>
        </w:rPr>
        <w:t xml:space="preserve"> and </w:t>
      </w:r>
      <w:r>
        <w:rPr>
          <w:rFonts w:eastAsia="Calibri" w:cs="Calibri"/>
          <w:b/>
          <w:sz w:val="21"/>
          <w:szCs w:val="21"/>
        </w:rPr>
        <w:t xml:space="preserve">Data Marketing Coordinator </w:t>
      </w:r>
      <w:r>
        <w:rPr>
          <w:rFonts w:eastAsia="Calibri" w:cs="Calibri"/>
          <w:sz w:val="21"/>
          <w:szCs w:val="21"/>
        </w:rPr>
        <w:t xml:space="preserve">after being promoted to Commercials Department from </w:t>
      </w:r>
      <w:r>
        <w:rPr>
          <w:rFonts w:eastAsia="Calibri" w:cs="Calibri"/>
          <w:b/>
          <w:sz w:val="21"/>
          <w:szCs w:val="21"/>
        </w:rPr>
        <w:t>Data Management Supervisor</w:t>
      </w:r>
      <w:r>
        <w:rPr>
          <w:rFonts w:eastAsia="Calibri" w:cs="Calibri"/>
          <w:sz w:val="21"/>
          <w:szCs w:val="21"/>
        </w:rPr>
        <w:t xml:space="preserve"> and </w:t>
      </w:r>
      <w:r>
        <w:rPr>
          <w:rFonts w:eastAsia="Calibri" w:cs="Calibri"/>
          <w:b/>
          <w:sz w:val="21"/>
          <w:szCs w:val="21"/>
        </w:rPr>
        <w:t>Process Trainer</w:t>
      </w:r>
      <w:r>
        <w:rPr>
          <w:rFonts w:eastAsia="Calibri" w:cs="Calibri"/>
          <w:sz w:val="21"/>
          <w:szCs w:val="21"/>
        </w:rPr>
        <w:t xml:space="preserve"> from Data Management Department at </w:t>
      </w:r>
      <w:r>
        <w:rPr>
          <w:rFonts w:eastAsia="Calibri" w:cs="Calibri"/>
          <w:b/>
          <w:sz w:val="21"/>
          <w:szCs w:val="21"/>
        </w:rPr>
        <w:t>Stuba.com</w:t>
      </w:r>
      <w:r>
        <w:rPr>
          <w:rFonts w:eastAsia="Calibri" w:cs="Calibri"/>
          <w:sz w:val="21"/>
          <w:szCs w:val="21"/>
        </w:rPr>
        <w:t xml:space="preserve"> from 10th September 2014 to 31st May 2021.</w:t>
      </w:r>
    </w:p>
    <w:p w14:paraId="224D6CE5" w14:textId="77777777" w:rsidR="0042463B" w:rsidRDefault="0042463B" w:rsidP="0042463B">
      <w:pPr>
        <w:pStyle w:val="LO-normal"/>
        <w:ind w:left="720"/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(Experience: 6.8 years)</w:t>
      </w:r>
    </w:p>
    <w:p w14:paraId="2AD326DA" w14:textId="77777777" w:rsidR="00857493" w:rsidRPr="00857493" w:rsidRDefault="00857493" w:rsidP="00857493">
      <w:pPr>
        <w:pStyle w:val="LO-normal"/>
        <w:ind w:left="720"/>
        <w:jc w:val="both"/>
      </w:pPr>
    </w:p>
    <w:p w14:paraId="559BFADF" w14:textId="03428ACA" w:rsidR="00D64A9F" w:rsidRDefault="00D64A9F" w:rsidP="00D64A9F">
      <w:pPr>
        <w:pStyle w:val="LO-normal"/>
        <w:numPr>
          <w:ilvl w:val="0"/>
          <w:numId w:val="10"/>
        </w:numPr>
        <w:jc w:val="both"/>
      </w:pPr>
      <w:r>
        <w:rPr>
          <w:rFonts w:eastAsia="Calibri" w:cs="Calibri"/>
          <w:sz w:val="21"/>
          <w:szCs w:val="21"/>
        </w:rPr>
        <w:t xml:space="preserve">Worked as a </w:t>
      </w:r>
      <w:r>
        <w:rPr>
          <w:rFonts w:eastAsia="Calibri" w:cs="Calibri"/>
          <w:b/>
          <w:sz w:val="21"/>
          <w:szCs w:val="21"/>
        </w:rPr>
        <w:t>Senior Customer Service Associate</w:t>
      </w:r>
      <w:r>
        <w:rPr>
          <w:rFonts w:eastAsia="Calibri" w:cs="Calibri"/>
          <w:sz w:val="21"/>
          <w:szCs w:val="21"/>
        </w:rPr>
        <w:t xml:space="preserve"> in WNS from 02 November 2009 to 30th June 2012.</w:t>
      </w:r>
    </w:p>
    <w:p w14:paraId="5BF41F8B" w14:textId="77777777" w:rsidR="00D64A9F" w:rsidRDefault="00D64A9F" w:rsidP="00D64A9F">
      <w:pPr>
        <w:pStyle w:val="LO-normal"/>
        <w:ind w:left="720"/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(Experience: 2.7 years)</w:t>
      </w:r>
    </w:p>
    <w:p w14:paraId="16018868" w14:textId="77777777" w:rsidR="00857493" w:rsidRDefault="00857493" w:rsidP="00D64A9F">
      <w:pPr>
        <w:pStyle w:val="LO-normal"/>
        <w:ind w:left="720"/>
        <w:jc w:val="both"/>
      </w:pPr>
    </w:p>
    <w:p w14:paraId="03E76B5C" w14:textId="77777777" w:rsidR="00D64A9F" w:rsidRDefault="00D64A9F" w:rsidP="00D64A9F">
      <w:pPr>
        <w:pStyle w:val="LO-normal"/>
        <w:numPr>
          <w:ilvl w:val="0"/>
          <w:numId w:val="10"/>
        </w:numPr>
        <w:jc w:val="both"/>
      </w:pPr>
      <w:r>
        <w:rPr>
          <w:rFonts w:eastAsia="Calibri" w:cs="Calibri"/>
          <w:sz w:val="21"/>
          <w:szCs w:val="21"/>
        </w:rPr>
        <w:t xml:space="preserve">Worked as a </w:t>
      </w:r>
      <w:r>
        <w:rPr>
          <w:rFonts w:eastAsia="Calibri" w:cs="Calibri"/>
          <w:b/>
          <w:sz w:val="21"/>
          <w:szCs w:val="21"/>
        </w:rPr>
        <w:t>Transaction Processing Officer</w:t>
      </w:r>
      <w:r>
        <w:rPr>
          <w:rFonts w:eastAsia="Calibri" w:cs="Calibri"/>
          <w:sz w:val="21"/>
          <w:szCs w:val="21"/>
        </w:rPr>
        <w:t xml:space="preserve"> in Mphasis – an EDS Company from 28th July 2008 to 3rd August 2009.</w:t>
      </w:r>
    </w:p>
    <w:p w14:paraId="600E5561" w14:textId="77777777" w:rsidR="00D64A9F" w:rsidRDefault="00D64A9F" w:rsidP="00D64A9F">
      <w:pPr>
        <w:pStyle w:val="LO-normal"/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              (Experience: 1.1 years)</w:t>
      </w:r>
    </w:p>
    <w:p w14:paraId="152513E3" w14:textId="77777777" w:rsidR="00857493" w:rsidRDefault="00857493" w:rsidP="00D64A9F">
      <w:pPr>
        <w:pStyle w:val="LO-normal"/>
        <w:jc w:val="both"/>
      </w:pPr>
    </w:p>
    <w:p w14:paraId="6F9F85F8" w14:textId="77777777" w:rsidR="00D64A9F" w:rsidRDefault="00D64A9F" w:rsidP="00D64A9F">
      <w:pPr>
        <w:pStyle w:val="LO-normal"/>
        <w:numPr>
          <w:ilvl w:val="0"/>
          <w:numId w:val="10"/>
        </w:numPr>
        <w:jc w:val="both"/>
      </w:pPr>
      <w:r>
        <w:rPr>
          <w:rFonts w:eastAsia="Calibri" w:cs="Calibri"/>
          <w:sz w:val="21"/>
          <w:szCs w:val="21"/>
        </w:rPr>
        <w:t xml:space="preserve">Worked as a </w:t>
      </w:r>
      <w:r>
        <w:rPr>
          <w:rFonts w:eastAsia="Calibri" w:cs="Calibri"/>
          <w:b/>
          <w:sz w:val="21"/>
          <w:szCs w:val="21"/>
        </w:rPr>
        <w:t>Team Coach</w:t>
      </w:r>
      <w:r>
        <w:rPr>
          <w:rFonts w:eastAsia="Calibri" w:cs="Calibri"/>
          <w:sz w:val="21"/>
          <w:szCs w:val="21"/>
        </w:rPr>
        <w:t xml:space="preserve"> in Suma Soft Pvt Ltd. from June 2004 to May 2008.</w:t>
      </w:r>
    </w:p>
    <w:p w14:paraId="55E37573" w14:textId="77777777" w:rsidR="00D64A9F" w:rsidRDefault="00D64A9F" w:rsidP="00D64A9F">
      <w:pPr>
        <w:pStyle w:val="LO-normal"/>
        <w:ind w:left="720"/>
        <w:jc w:val="both"/>
      </w:pPr>
      <w:r>
        <w:rPr>
          <w:rFonts w:eastAsia="Calibri" w:cs="Calibri"/>
          <w:sz w:val="21"/>
          <w:szCs w:val="21"/>
        </w:rPr>
        <w:t>(Experience 4.1 years)</w:t>
      </w:r>
    </w:p>
    <w:p w14:paraId="6EEBE244" w14:textId="0CCE8ECB" w:rsidR="00822BEC" w:rsidRDefault="00FE5DBB">
      <w:pPr>
        <w:pStyle w:val="LO-normal"/>
        <w:ind w:right="-1620"/>
        <w:jc w:val="both"/>
        <w:rPr>
          <w:rFonts w:eastAsia="Calibri" w:cs="Calibri"/>
          <w:b/>
          <w:sz w:val="22"/>
          <w:szCs w:val="22"/>
          <w:u w:val="single"/>
        </w:rPr>
      </w:pPr>
      <w:r>
        <w:rPr>
          <w:rFonts w:eastAsia="Calibri" w:cs="Calibri"/>
          <w:b/>
          <w:sz w:val="22"/>
          <w:szCs w:val="22"/>
          <w:u w:val="single"/>
        </w:rPr>
        <w:br/>
        <w:t>Sales</w:t>
      </w:r>
      <w:r w:rsidR="00CF633A">
        <w:rPr>
          <w:rFonts w:eastAsia="Calibri" w:cs="Calibri"/>
          <w:b/>
          <w:sz w:val="22"/>
          <w:szCs w:val="22"/>
          <w:u w:val="single"/>
        </w:rPr>
        <w:t>-</w:t>
      </w:r>
    </w:p>
    <w:p w14:paraId="4E72E3EB" w14:textId="77777777" w:rsidR="002D79A7" w:rsidRDefault="002D79A7">
      <w:pPr>
        <w:pStyle w:val="LO-normal"/>
        <w:ind w:right="-1620"/>
        <w:jc w:val="both"/>
        <w:rPr>
          <w:rFonts w:eastAsia="Calibri" w:cs="Calibri"/>
          <w:b/>
          <w:sz w:val="22"/>
          <w:szCs w:val="22"/>
          <w:u w:val="single"/>
        </w:rPr>
      </w:pPr>
    </w:p>
    <w:p w14:paraId="73BA4D61" w14:textId="736BA766" w:rsidR="003C35D1" w:rsidRDefault="003C35D1">
      <w:pPr>
        <w:pStyle w:val="LO-normal"/>
        <w:numPr>
          <w:ilvl w:val="0"/>
          <w:numId w:val="3"/>
        </w:numPr>
        <w:ind w:right="-16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Working as </w:t>
      </w:r>
      <w:r w:rsidRPr="003C35D1">
        <w:rPr>
          <w:b/>
          <w:bCs/>
          <w:sz w:val="21"/>
          <w:szCs w:val="21"/>
        </w:rPr>
        <w:t>Senior Holiday Specialist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in </w:t>
      </w:r>
      <w:r w:rsidR="00926DC7">
        <w:rPr>
          <w:sz w:val="21"/>
          <w:szCs w:val="21"/>
        </w:rPr>
        <w:t>Joy-n-Crew Vacations LLP from 7</w:t>
      </w:r>
      <w:r w:rsidR="00926DC7" w:rsidRPr="00926DC7">
        <w:rPr>
          <w:sz w:val="21"/>
          <w:szCs w:val="21"/>
          <w:vertAlign w:val="superscript"/>
        </w:rPr>
        <w:t>th</w:t>
      </w:r>
      <w:r w:rsidR="00926DC7">
        <w:rPr>
          <w:sz w:val="21"/>
          <w:szCs w:val="21"/>
        </w:rPr>
        <w:t xml:space="preserve"> February 2025 till date.</w:t>
      </w:r>
    </w:p>
    <w:p w14:paraId="65186048" w14:textId="77777777" w:rsidR="003C35D1" w:rsidRDefault="003C35D1" w:rsidP="003C35D1">
      <w:pPr>
        <w:pStyle w:val="LO-normal"/>
        <w:ind w:left="720" w:right="-1620"/>
        <w:jc w:val="both"/>
        <w:rPr>
          <w:sz w:val="21"/>
          <w:szCs w:val="21"/>
        </w:rPr>
      </w:pPr>
    </w:p>
    <w:p w14:paraId="6A54455C" w14:textId="4D377F38" w:rsidR="00822BEC" w:rsidRDefault="00822BEC">
      <w:pPr>
        <w:pStyle w:val="LO-normal"/>
        <w:numPr>
          <w:ilvl w:val="0"/>
          <w:numId w:val="3"/>
        </w:numPr>
        <w:ind w:right="-16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Worked as a </w:t>
      </w:r>
      <w:r w:rsidRPr="00DC4526">
        <w:rPr>
          <w:b/>
          <w:bCs/>
          <w:sz w:val="21"/>
          <w:szCs w:val="21"/>
        </w:rPr>
        <w:t>Senior Sales Executive</w:t>
      </w:r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Travinno</w:t>
      </w:r>
      <w:proofErr w:type="spellEnd"/>
      <w:r>
        <w:rPr>
          <w:sz w:val="21"/>
          <w:szCs w:val="21"/>
        </w:rPr>
        <w:t xml:space="preserve"> Tourism Dubai LLC. </w:t>
      </w:r>
    </w:p>
    <w:p w14:paraId="7EF8950F" w14:textId="77777777" w:rsidR="003E106B" w:rsidRDefault="00822BEC">
      <w:pPr>
        <w:pStyle w:val="LO-normal"/>
        <w:ind w:right="-16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D64A9F">
        <w:rPr>
          <w:sz w:val="21"/>
          <w:szCs w:val="21"/>
        </w:rPr>
        <w:tab/>
      </w:r>
      <w:r>
        <w:rPr>
          <w:sz w:val="21"/>
          <w:szCs w:val="21"/>
        </w:rPr>
        <w:t>From 2</w:t>
      </w:r>
      <w:r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January 2024 to 19th April 2024.</w:t>
      </w:r>
      <w:r w:rsidR="003E106B">
        <w:rPr>
          <w:sz w:val="21"/>
          <w:szCs w:val="21"/>
        </w:rPr>
        <w:t xml:space="preserve"> </w:t>
      </w:r>
    </w:p>
    <w:p w14:paraId="3DF5C199" w14:textId="27DDCE28" w:rsidR="00822BEC" w:rsidRDefault="003E106B" w:rsidP="003E106B">
      <w:pPr>
        <w:pStyle w:val="LO-normal"/>
        <w:ind w:right="-1620"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(Experience: </w:t>
      </w:r>
      <w:r w:rsidR="00BD1E88">
        <w:rPr>
          <w:sz w:val="21"/>
          <w:szCs w:val="21"/>
        </w:rPr>
        <w:t>0.3 year</w:t>
      </w:r>
      <w:r>
        <w:rPr>
          <w:sz w:val="21"/>
          <w:szCs w:val="21"/>
        </w:rPr>
        <w:t>)</w:t>
      </w:r>
    </w:p>
    <w:p w14:paraId="0F654183" w14:textId="77777777" w:rsidR="00857493" w:rsidRDefault="00857493">
      <w:pPr>
        <w:pStyle w:val="LO-normal"/>
        <w:ind w:right="-1620"/>
        <w:jc w:val="both"/>
      </w:pPr>
    </w:p>
    <w:p w14:paraId="5BC72D04" w14:textId="77777777" w:rsidR="00822BEC" w:rsidRDefault="00822BEC">
      <w:pPr>
        <w:pStyle w:val="LO-normal"/>
        <w:numPr>
          <w:ilvl w:val="0"/>
          <w:numId w:val="3"/>
        </w:numPr>
        <w:ind w:right="-1620"/>
        <w:jc w:val="both"/>
      </w:pPr>
      <w:r>
        <w:rPr>
          <w:rFonts w:eastAsia="Calibri" w:cs="Calibri"/>
          <w:sz w:val="21"/>
          <w:szCs w:val="21"/>
        </w:rPr>
        <w:t xml:space="preserve">Worked as a </w:t>
      </w:r>
      <w:r>
        <w:rPr>
          <w:rFonts w:eastAsia="Calibri" w:cs="Calibri"/>
          <w:b/>
          <w:sz w:val="21"/>
          <w:szCs w:val="21"/>
        </w:rPr>
        <w:t>Supervisor</w:t>
      </w:r>
      <w:r>
        <w:rPr>
          <w:rFonts w:eastAsia="Calibri" w:cs="Calibri"/>
          <w:sz w:val="21"/>
          <w:szCs w:val="21"/>
        </w:rPr>
        <w:t xml:space="preserve"> at </w:t>
      </w:r>
      <w:proofErr w:type="spellStart"/>
      <w:r>
        <w:rPr>
          <w:rFonts w:eastAsia="Calibri" w:cs="Calibri"/>
          <w:sz w:val="21"/>
          <w:szCs w:val="21"/>
        </w:rPr>
        <w:t>P.N.Gadgil</w:t>
      </w:r>
      <w:proofErr w:type="spellEnd"/>
      <w:r>
        <w:rPr>
          <w:rFonts w:eastAsia="Calibri" w:cs="Calibri"/>
          <w:sz w:val="21"/>
          <w:szCs w:val="21"/>
        </w:rPr>
        <w:t xml:space="preserve"> and Sons Ltd. from 26th September 2022 on a Consultant</w:t>
      </w:r>
    </w:p>
    <w:p w14:paraId="0316DD01" w14:textId="02D0B567" w:rsidR="00822BEC" w:rsidRDefault="00822BEC">
      <w:pPr>
        <w:pStyle w:val="LO-normal"/>
        <w:ind w:left="720" w:right="-1620"/>
        <w:jc w:val="both"/>
      </w:pPr>
      <w:r>
        <w:rPr>
          <w:rFonts w:eastAsia="Calibri" w:cs="Calibri"/>
          <w:sz w:val="21"/>
          <w:szCs w:val="21"/>
        </w:rPr>
        <w:t xml:space="preserve">Basis till 31st March 2023 and then confirmed as a Permanent employee from </w:t>
      </w:r>
    </w:p>
    <w:p w14:paraId="1F292E15" w14:textId="77777777" w:rsidR="00822BEC" w:rsidRDefault="00822BEC">
      <w:pPr>
        <w:pStyle w:val="LO-normal"/>
        <w:ind w:left="720" w:right="-1620"/>
        <w:jc w:val="both"/>
      </w:pPr>
      <w:r>
        <w:rPr>
          <w:rFonts w:eastAsia="Calibri" w:cs="Calibri"/>
          <w:sz w:val="21"/>
          <w:szCs w:val="21"/>
        </w:rPr>
        <w:t>1st April 2023 to  8th October 2023.</w:t>
      </w:r>
    </w:p>
    <w:p w14:paraId="09D99062" w14:textId="77777777" w:rsidR="00822BEC" w:rsidRDefault="00822BEC">
      <w:pPr>
        <w:pStyle w:val="LO-normal"/>
        <w:ind w:left="720"/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(Experience: 1.1 year)</w:t>
      </w:r>
    </w:p>
    <w:p w14:paraId="1A05DB0C" w14:textId="77777777" w:rsidR="00857493" w:rsidRDefault="00857493">
      <w:pPr>
        <w:pStyle w:val="LO-normal"/>
        <w:ind w:left="720"/>
        <w:jc w:val="both"/>
      </w:pPr>
    </w:p>
    <w:p w14:paraId="2ED6E29A" w14:textId="77777777" w:rsidR="00822BEC" w:rsidRDefault="00822BEC">
      <w:pPr>
        <w:pStyle w:val="LO-normal"/>
        <w:numPr>
          <w:ilvl w:val="0"/>
          <w:numId w:val="10"/>
        </w:numPr>
        <w:jc w:val="both"/>
      </w:pPr>
      <w:r>
        <w:rPr>
          <w:rFonts w:eastAsia="Calibri" w:cs="Calibri"/>
          <w:sz w:val="21"/>
          <w:szCs w:val="21"/>
        </w:rPr>
        <w:t xml:space="preserve">Worked as a </w:t>
      </w:r>
      <w:r>
        <w:rPr>
          <w:rFonts w:eastAsia="Calibri" w:cs="Calibri"/>
          <w:b/>
          <w:sz w:val="21"/>
          <w:szCs w:val="21"/>
        </w:rPr>
        <w:t>Travel Advisor</w:t>
      </w:r>
      <w:r>
        <w:rPr>
          <w:rFonts w:eastAsia="Calibri" w:cs="Calibri"/>
          <w:sz w:val="21"/>
          <w:szCs w:val="21"/>
        </w:rPr>
        <w:t xml:space="preserve"> at Veena World Pvt. Ltd. from 22</w:t>
      </w:r>
      <w:r>
        <w:rPr>
          <w:rFonts w:eastAsia="Calibri" w:cs="Calibri"/>
          <w:sz w:val="21"/>
          <w:szCs w:val="21"/>
          <w:vertAlign w:val="superscript"/>
        </w:rPr>
        <w:t>nd</w:t>
      </w:r>
      <w:r>
        <w:rPr>
          <w:rFonts w:eastAsia="Calibri" w:cs="Calibri"/>
          <w:sz w:val="21"/>
          <w:szCs w:val="21"/>
        </w:rPr>
        <w:t xml:space="preserve"> April 2014 to 5th September 2014.</w:t>
      </w:r>
    </w:p>
    <w:p w14:paraId="04BFEB5A" w14:textId="77777777" w:rsidR="00822BEC" w:rsidRDefault="00822BEC">
      <w:pPr>
        <w:pStyle w:val="LO-normal"/>
        <w:ind w:left="720"/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(Experience: 5 months)</w:t>
      </w:r>
    </w:p>
    <w:p w14:paraId="3E9B4202" w14:textId="77777777" w:rsidR="00857493" w:rsidRDefault="00857493">
      <w:pPr>
        <w:pStyle w:val="LO-normal"/>
        <w:ind w:left="720"/>
        <w:jc w:val="both"/>
      </w:pPr>
    </w:p>
    <w:p w14:paraId="18EF1530" w14:textId="77777777" w:rsidR="00822BEC" w:rsidRDefault="00822BEC">
      <w:pPr>
        <w:pStyle w:val="LO-normal"/>
        <w:numPr>
          <w:ilvl w:val="0"/>
          <w:numId w:val="10"/>
        </w:numPr>
        <w:jc w:val="both"/>
      </w:pPr>
      <w:r>
        <w:rPr>
          <w:rFonts w:eastAsia="Calibri" w:cs="Calibri"/>
          <w:sz w:val="21"/>
          <w:szCs w:val="21"/>
        </w:rPr>
        <w:t xml:space="preserve">Worked as a </w:t>
      </w:r>
      <w:r>
        <w:rPr>
          <w:rFonts w:eastAsia="Calibri" w:cs="Calibri"/>
          <w:b/>
          <w:sz w:val="21"/>
          <w:szCs w:val="21"/>
        </w:rPr>
        <w:t>Customer Care Officer</w:t>
      </w:r>
      <w:r>
        <w:rPr>
          <w:rFonts w:eastAsia="Calibri" w:cs="Calibri"/>
          <w:sz w:val="21"/>
          <w:szCs w:val="21"/>
        </w:rPr>
        <w:t xml:space="preserve"> in </w:t>
      </w:r>
      <w:proofErr w:type="spellStart"/>
      <w:r>
        <w:rPr>
          <w:rFonts w:eastAsia="Calibri" w:cs="Calibri"/>
          <w:sz w:val="21"/>
          <w:szCs w:val="21"/>
        </w:rPr>
        <w:t>P.N.Gadgil</w:t>
      </w:r>
      <w:proofErr w:type="spellEnd"/>
      <w:r>
        <w:rPr>
          <w:rFonts w:eastAsia="Calibri" w:cs="Calibri"/>
          <w:sz w:val="21"/>
          <w:szCs w:val="21"/>
        </w:rPr>
        <w:t xml:space="preserve"> and Sons from 3rd July 2012 to 19</w:t>
      </w:r>
      <w:r>
        <w:rPr>
          <w:rFonts w:eastAsia="Calibri" w:cs="Calibri"/>
          <w:sz w:val="21"/>
          <w:szCs w:val="21"/>
          <w:vertAlign w:val="superscript"/>
        </w:rPr>
        <w:t>th</w:t>
      </w:r>
      <w:r>
        <w:rPr>
          <w:rFonts w:eastAsia="Calibri" w:cs="Calibri"/>
          <w:sz w:val="21"/>
          <w:szCs w:val="21"/>
        </w:rPr>
        <w:t xml:space="preserve"> April 2014.</w:t>
      </w:r>
    </w:p>
    <w:p w14:paraId="270C859E" w14:textId="77777777" w:rsidR="00822BEC" w:rsidRDefault="00822BEC">
      <w:pPr>
        <w:pStyle w:val="LO-normal"/>
        <w:ind w:left="720"/>
        <w:jc w:val="both"/>
      </w:pPr>
      <w:r>
        <w:rPr>
          <w:rFonts w:eastAsia="Calibri" w:cs="Calibri"/>
          <w:sz w:val="21"/>
          <w:szCs w:val="21"/>
        </w:rPr>
        <w:t>(Experience: 1.9 years)</w:t>
      </w:r>
    </w:p>
    <w:p w14:paraId="266EB433" w14:textId="77777777" w:rsidR="00822BEC" w:rsidRDefault="00822BEC">
      <w:pPr>
        <w:pStyle w:val="LO-normal"/>
        <w:ind w:left="720"/>
        <w:jc w:val="both"/>
        <w:rPr>
          <w:rFonts w:eastAsia="Calibri" w:cs="Calibri"/>
          <w:sz w:val="21"/>
          <w:szCs w:val="21"/>
        </w:rPr>
      </w:pPr>
    </w:p>
    <w:p w14:paraId="62414D8E" w14:textId="77777777" w:rsidR="00822BEC" w:rsidRDefault="00822BEC">
      <w:pPr>
        <w:pStyle w:val="LO-normal"/>
        <w:spacing w:after="120"/>
      </w:pPr>
      <w:r>
        <w:rPr>
          <w:rFonts w:eastAsia="Calibri" w:cs="Calibri"/>
          <w:b/>
          <w:sz w:val="22"/>
          <w:szCs w:val="22"/>
          <w:u w:val="single"/>
        </w:rPr>
        <w:t>Professional Achievements/Contributions:-</w:t>
      </w:r>
    </w:p>
    <w:p w14:paraId="31C6044C" w14:textId="0FF46657" w:rsidR="004A3C69" w:rsidRPr="004A3C69" w:rsidRDefault="005E1CC9">
      <w:pPr>
        <w:pStyle w:val="LO-normal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>
        <w:t>Arranging tours with partner on a small scale basis and taking seasonal catering orders.</w:t>
      </w:r>
    </w:p>
    <w:p w14:paraId="7E493B8A" w14:textId="47E1855C" w:rsidR="00822BEC" w:rsidRDefault="00822BEC">
      <w:pPr>
        <w:pStyle w:val="LO-normal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>
        <w:rPr>
          <w:rFonts w:eastAsia="Calibri" w:cs="Calibri"/>
          <w:sz w:val="21"/>
          <w:szCs w:val="21"/>
        </w:rPr>
        <w:t>Done anchoring at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proofErr w:type="spellStart"/>
      <w:r>
        <w:rPr>
          <w:rFonts w:eastAsia="Calibri" w:cs="Calibri"/>
          <w:color w:val="000000"/>
          <w:sz w:val="21"/>
          <w:szCs w:val="21"/>
        </w:rPr>
        <w:t>P.N.Gadgil</w:t>
      </w:r>
      <w:proofErr w:type="spellEnd"/>
      <w:r>
        <w:rPr>
          <w:rFonts w:eastAsia="Calibri" w:cs="Calibri"/>
          <w:color w:val="000000"/>
          <w:sz w:val="21"/>
          <w:szCs w:val="21"/>
        </w:rPr>
        <w:t xml:space="preserve"> and Sons annual function for 9 branches in the year 2013.</w:t>
      </w:r>
    </w:p>
    <w:p w14:paraId="5A7E201B" w14:textId="77777777" w:rsidR="00822BEC" w:rsidRDefault="00822BEC">
      <w:pPr>
        <w:pStyle w:val="LO-normal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>
        <w:rPr>
          <w:rFonts w:eastAsia="Calibri" w:cs="Calibri"/>
          <w:color w:val="000000"/>
          <w:sz w:val="21"/>
          <w:szCs w:val="21"/>
        </w:rPr>
        <w:t>Got multiple customer appreciations for the quick and prominent service.</w:t>
      </w:r>
    </w:p>
    <w:p w14:paraId="33A29921" w14:textId="77777777" w:rsidR="00822BEC" w:rsidRDefault="00822BEC">
      <w:pPr>
        <w:pStyle w:val="LO-normal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>
        <w:rPr>
          <w:rFonts w:eastAsia="Calibri" w:cs="Calibri"/>
          <w:sz w:val="21"/>
          <w:szCs w:val="21"/>
        </w:rPr>
        <w:t>Conducting interviews and training for new processes.</w:t>
      </w:r>
    </w:p>
    <w:p w14:paraId="3F7DEA38" w14:textId="77777777" w:rsidR="00D64A9F" w:rsidRDefault="00D64A9F">
      <w:pPr>
        <w:pStyle w:val="LO-normal"/>
        <w:widowControl w:val="0"/>
        <w:tabs>
          <w:tab w:val="left" w:pos="720"/>
        </w:tabs>
        <w:contextualSpacing/>
        <w:jc w:val="both"/>
        <w:rPr>
          <w:rFonts w:eastAsia="Calibri" w:cs="Calibri"/>
          <w:b/>
          <w:sz w:val="22"/>
          <w:szCs w:val="22"/>
          <w:u w:val="single"/>
        </w:rPr>
      </w:pPr>
    </w:p>
    <w:p w14:paraId="1A16FCA4" w14:textId="374DD1FF" w:rsidR="00822BEC" w:rsidRDefault="00822BEC">
      <w:pPr>
        <w:pStyle w:val="LO-normal"/>
        <w:widowControl w:val="0"/>
        <w:tabs>
          <w:tab w:val="left" w:pos="720"/>
        </w:tabs>
        <w:jc w:val="both"/>
      </w:pPr>
      <w:r>
        <w:rPr>
          <w:rFonts w:eastAsia="Calibri" w:cs="Calibri"/>
          <w:b/>
          <w:sz w:val="22"/>
          <w:szCs w:val="22"/>
          <w:u w:val="single"/>
        </w:rPr>
        <w:t>Professional Certifications and Trainings:-</w:t>
      </w:r>
    </w:p>
    <w:p w14:paraId="7EE6D107" w14:textId="77777777" w:rsidR="00822BEC" w:rsidRDefault="00822BEC">
      <w:pPr>
        <w:pStyle w:val="LO-normal"/>
        <w:widowControl w:val="0"/>
        <w:tabs>
          <w:tab w:val="left" w:pos="720"/>
        </w:tabs>
        <w:jc w:val="both"/>
        <w:rPr>
          <w:rFonts w:ascii="Arial" w:eastAsia="Arial" w:hAnsi="Arial"/>
          <w:sz w:val="18"/>
          <w:szCs w:val="18"/>
          <w:u w:val="single"/>
        </w:rPr>
      </w:pPr>
    </w:p>
    <w:p w14:paraId="77EDF53F" w14:textId="77777777" w:rsidR="00822BEC" w:rsidRDefault="00822BEC">
      <w:pPr>
        <w:pStyle w:val="LO-normal"/>
        <w:numPr>
          <w:ilvl w:val="0"/>
          <w:numId w:val="4"/>
        </w:numPr>
        <w:tabs>
          <w:tab w:val="left" w:pos="2160"/>
        </w:tabs>
        <w:jc w:val="both"/>
      </w:pPr>
      <w:r>
        <w:rPr>
          <w:rFonts w:eastAsia="Calibri" w:cs="Calibri"/>
          <w:color w:val="000000"/>
          <w:sz w:val="21"/>
          <w:szCs w:val="21"/>
        </w:rPr>
        <w:t xml:space="preserve">Successfully attended Customer service training at </w:t>
      </w:r>
      <w:proofErr w:type="spellStart"/>
      <w:r>
        <w:rPr>
          <w:rFonts w:eastAsia="Calibri" w:cs="Calibri"/>
          <w:color w:val="000000"/>
          <w:sz w:val="21"/>
          <w:szCs w:val="21"/>
        </w:rPr>
        <w:t>P.N.Gadgil</w:t>
      </w:r>
      <w:proofErr w:type="spellEnd"/>
      <w:r>
        <w:rPr>
          <w:rFonts w:eastAsia="Calibri" w:cs="Calibri"/>
          <w:color w:val="000000"/>
          <w:sz w:val="21"/>
          <w:szCs w:val="21"/>
        </w:rPr>
        <w:t xml:space="preserve"> and sons.</w:t>
      </w:r>
    </w:p>
    <w:p w14:paraId="0DC3D201" w14:textId="77777777" w:rsidR="00822BEC" w:rsidRDefault="00822BEC">
      <w:pPr>
        <w:pStyle w:val="LO-normal"/>
        <w:tabs>
          <w:tab w:val="left" w:pos="2160"/>
        </w:tabs>
        <w:jc w:val="both"/>
        <w:rPr>
          <w:rFonts w:eastAsia="Calibri" w:cs="Calibri"/>
          <w:sz w:val="21"/>
          <w:szCs w:val="21"/>
        </w:rPr>
      </w:pPr>
    </w:p>
    <w:p w14:paraId="2C5C2C75" w14:textId="77777777" w:rsidR="00822BEC" w:rsidRDefault="00822BEC">
      <w:pPr>
        <w:pStyle w:val="LO-normal"/>
        <w:tabs>
          <w:tab w:val="left" w:pos="2160"/>
        </w:tabs>
        <w:spacing w:after="240"/>
        <w:ind w:hanging="720"/>
        <w:jc w:val="both"/>
      </w:pPr>
      <w:r>
        <w:rPr>
          <w:rFonts w:ascii="Arial" w:eastAsia="Arial" w:hAnsi="Arial"/>
          <w:b/>
          <w:sz w:val="18"/>
          <w:szCs w:val="18"/>
        </w:rPr>
        <w:t xml:space="preserve">              </w:t>
      </w:r>
      <w:r>
        <w:rPr>
          <w:rFonts w:eastAsia="Calibri" w:cs="Calibri"/>
          <w:b/>
          <w:color w:val="000000"/>
          <w:sz w:val="22"/>
          <w:szCs w:val="22"/>
          <w:u w:val="single"/>
        </w:rPr>
        <w:t>Technical Proficiency:-</w:t>
      </w:r>
    </w:p>
    <w:p w14:paraId="672251E7" w14:textId="77777777" w:rsidR="00822BEC" w:rsidRDefault="00822BEC">
      <w:pPr>
        <w:pStyle w:val="LO-normal"/>
        <w:widowControl w:val="0"/>
        <w:numPr>
          <w:ilvl w:val="0"/>
          <w:numId w:val="8"/>
        </w:numPr>
        <w:tabs>
          <w:tab w:val="left" w:pos="720"/>
        </w:tabs>
        <w:jc w:val="both"/>
      </w:pPr>
      <w:r>
        <w:rPr>
          <w:rFonts w:eastAsia="Calibri" w:cs="Calibri"/>
          <w:sz w:val="21"/>
          <w:szCs w:val="21"/>
        </w:rPr>
        <w:t>Completed DIT (Diploma in information technology from C-</w:t>
      </w:r>
      <w:proofErr w:type="spellStart"/>
      <w:r>
        <w:rPr>
          <w:rFonts w:eastAsia="Calibri" w:cs="Calibri"/>
          <w:sz w:val="21"/>
          <w:szCs w:val="21"/>
        </w:rPr>
        <w:t>Dac</w:t>
      </w:r>
      <w:proofErr w:type="spellEnd"/>
      <w:r>
        <w:rPr>
          <w:rFonts w:eastAsia="Calibri" w:cs="Calibri"/>
          <w:sz w:val="21"/>
          <w:szCs w:val="21"/>
        </w:rPr>
        <w:t>) with A+ grade.</w:t>
      </w:r>
    </w:p>
    <w:p w14:paraId="2AACFD1C" w14:textId="77777777" w:rsidR="00822BEC" w:rsidRDefault="00822BEC" w:rsidP="00E144E8">
      <w:pPr>
        <w:pStyle w:val="LO-normal"/>
        <w:widowControl w:val="0"/>
        <w:numPr>
          <w:ilvl w:val="0"/>
          <w:numId w:val="8"/>
        </w:numPr>
        <w:tabs>
          <w:tab w:val="left" w:pos="720"/>
        </w:tabs>
        <w:jc w:val="both"/>
      </w:pPr>
      <w:r>
        <w:rPr>
          <w:rFonts w:eastAsia="Calibri" w:cs="Calibri"/>
          <w:sz w:val="21"/>
          <w:szCs w:val="21"/>
        </w:rPr>
        <w:t>Proficient in Windows office tools like MS outlook, word, excel, power point.</w:t>
      </w:r>
    </w:p>
    <w:p w14:paraId="4976EE1E" w14:textId="77777777" w:rsidR="00822BEC" w:rsidRDefault="00822BEC">
      <w:pPr>
        <w:pStyle w:val="LO-normal"/>
        <w:widowControl w:val="0"/>
        <w:tabs>
          <w:tab w:val="left" w:pos="2160"/>
        </w:tabs>
        <w:spacing w:after="240"/>
        <w:ind w:hanging="720"/>
        <w:jc w:val="both"/>
        <w:rPr>
          <w:rFonts w:eastAsia="Calibri" w:cs="Calibri"/>
          <w:b/>
          <w:sz w:val="22"/>
          <w:szCs w:val="22"/>
          <w:u w:val="single"/>
        </w:rPr>
      </w:pPr>
    </w:p>
    <w:p w14:paraId="7299D1A8" w14:textId="77777777" w:rsidR="00822BEC" w:rsidRDefault="00822BEC">
      <w:pPr>
        <w:pStyle w:val="LO-normal"/>
        <w:widowControl w:val="0"/>
        <w:tabs>
          <w:tab w:val="left" w:pos="2160"/>
        </w:tabs>
        <w:spacing w:after="240"/>
        <w:ind w:hanging="720"/>
        <w:jc w:val="both"/>
      </w:pPr>
      <w:r>
        <w:rPr>
          <w:rFonts w:eastAsia="Calibri" w:cs="Calibri"/>
          <w:b/>
          <w:sz w:val="22"/>
          <w:szCs w:val="22"/>
        </w:rPr>
        <w:tab/>
      </w:r>
      <w:r>
        <w:rPr>
          <w:rFonts w:eastAsia="Calibri" w:cs="Calibri"/>
          <w:b/>
          <w:color w:val="000000"/>
          <w:sz w:val="22"/>
          <w:szCs w:val="22"/>
          <w:u w:val="single"/>
        </w:rPr>
        <w:t>Educational Qualifications:-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3"/>
        <w:gridCol w:w="1086"/>
        <w:gridCol w:w="2520"/>
        <w:gridCol w:w="1889"/>
        <w:gridCol w:w="1622"/>
      </w:tblGrid>
      <w:tr w:rsidR="005F6992" w14:paraId="1FCFC60B" w14:textId="77777777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D154B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b/>
                <w:sz w:val="21"/>
                <w:szCs w:val="21"/>
                <w:u w:val="single"/>
              </w:rPr>
              <w:t>Sr. No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68A15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b/>
                <w:sz w:val="21"/>
                <w:szCs w:val="21"/>
                <w:u w:val="single"/>
              </w:rPr>
              <w:t>Degree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C0511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b/>
                <w:sz w:val="21"/>
                <w:szCs w:val="21"/>
                <w:u w:val="single"/>
              </w:rPr>
              <w:t>University/Board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B5B47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b/>
                <w:sz w:val="21"/>
                <w:szCs w:val="21"/>
                <w:u w:val="single"/>
              </w:rPr>
              <w:t>Year of Passing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9A79A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b/>
                <w:sz w:val="21"/>
                <w:szCs w:val="21"/>
                <w:u w:val="single"/>
              </w:rPr>
              <w:t>Percentage</w:t>
            </w:r>
          </w:p>
        </w:tc>
      </w:tr>
      <w:tr w:rsidR="005F6992" w14:paraId="4C3D624A" w14:textId="77777777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D5AA8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1.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B9D86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B.A.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6E3E4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Mumbai Hindi University (Now Closed)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16860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2008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DF217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50.00%</w:t>
            </w:r>
          </w:p>
        </w:tc>
      </w:tr>
      <w:tr w:rsidR="005F6992" w14:paraId="6F36CF7A" w14:textId="77777777">
        <w:trPr>
          <w:trHeight w:val="46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091C3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4E0B9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 xml:space="preserve"> H.S.C.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DEEDA" w14:textId="77777777" w:rsidR="00822BEC" w:rsidRDefault="00822BEC">
            <w:pPr>
              <w:pStyle w:val="LO-normal"/>
              <w:widowControl w:val="0"/>
            </w:pPr>
            <w:r>
              <w:rPr>
                <w:rFonts w:eastAsia="Calibri" w:cs="Calibri"/>
                <w:sz w:val="21"/>
                <w:szCs w:val="21"/>
              </w:rPr>
              <w:t xml:space="preserve">    Maharashtra State Board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0EC47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2002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5136B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45.00%</w:t>
            </w:r>
          </w:p>
        </w:tc>
      </w:tr>
      <w:tr w:rsidR="005F6992" w14:paraId="6B7D3E47" w14:textId="77777777">
        <w:trPr>
          <w:trHeight w:val="380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272D5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246D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S.S.C.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E5BA4" w14:textId="77777777" w:rsidR="00822BEC" w:rsidRDefault="00822BEC">
            <w:pPr>
              <w:pStyle w:val="LO-normal"/>
              <w:widowControl w:val="0"/>
            </w:pPr>
            <w:r>
              <w:rPr>
                <w:rFonts w:eastAsia="Calibri" w:cs="Calibri"/>
                <w:sz w:val="21"/>
                <w:szCs w:val="21"/>
              </w:rPr>
              <w:t xml:space="preserve">    Maharashtra State Board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E6797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8CA7F" w14:textId="77777777" w:rsidR="00822BEC" w:rsidRDefault="00822BEC">
            <w:pPr>
              <w:pStyle w:val="LO-normal"/>
              <w:widowControl w:val="0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43.00%</w:t>
            </w:r>
          </w:p>
        </w:tc>
      </w:tr>
    </w:tbl>
    <w:p w14:paraId="3ECB2952" w14:textId="77777777" w:rsidR="00822BEC" w:rsidRDefault="00822BEC">
      <w:pPr>
        <w:pStyle w:val="LO-normal"/>
        <w:widowControl w:val="0"/>
        <w:tabs>
          <w:tab w:val="left" w:pos="-1560"/>
          <w:tab w:val="left" w:pos="-1440"/>
          <w:tab w:val="left" w:pos="360"/>
        </w:tabs>
        <w:jc w:val="both"/>
        <w:rPr>
          <w:rFonts w:ascii="Arial" w:eastAsia="Arial" w:hAnsi="Arial"/>
          <w:sz w:val="18"/>
          <w:szCs w:val="18"/>
          <w:u w:val="single"/>
        </w:rPr>
      </w:pPr>
    </w:p>
    <w:p w14:paraId="0DCF9E90" w14:textId="77DD7AF0" w:rsidR="00822BEC" w:rsidRDefault="00D31215">
      <w:pPr>
        <w:pStyle w:val="LO-normal"/>
        <w:widowControl w:val="0"/>
        <w:tabs>
          <w:tab w:val="left" w:pos="-1560"/>
          <w:tab w:val="left" w:pos="-1440"/>
          <w:tab w:val="left" w:pos="360"/>
        </w:tabs>
        <w:jc w:val="both"/>
        <w:rPr>
          <w:rFonts w:eastAsia="Calibri" w:cs="Calibri"/>
          <w:b/>
          <w:sz w:val="22"/>
          <w:szCs w:val="22"/>
          <w:u w:val="single"/>
        </w:rPr>
      </w:pPr>
      <w:r>
        <w:rPr>
          <w:rFonts w:eastAsia="Calibri" w:cs="Calibri"/>
          <w:b/>
          <w:sz w:val="22"/>
          <w:szCs w:val="22"/>
          <w:u w:val="single"/>
        </w:rPr>
        <w:t>Extra curriculum a</w:t>
      </w:r>
      <w:r w:rsidR="00822BEC">
        <w:rPr>
          <w:rFonts w:eastAsia="Calibri" w:cs="Calibri"/>
          <w:b/>
          <w:sz w:val="22"/>
          <w:szCs w:val="22"/>
          <w:u w:val="single"/>
        </w:rPr>
        <w:t>chievements:-</w:t>
      </w:r>
    </w:p>
    <w:p w14:paraId="7102BFEB" w14:textId="77777777" w:rsidR="00A5646F" w:rsidRDefault="00A5646F" w:rsidP="00265568">
      <w:pPr>
        <w:pStyle w:val="LO-normal"/>
        <w:widowControl w:val="0"/>
        <w:tabs>
          <w:tab w:val="left" w:pos="-1560"/>
          <w:tab w:val="left" w:pos="-1440"/>
          <w:tab w:val="left" w:pos="360"/>
        </w:tabs>
        <w:spacing w:line="192" w:lineRule="auto"/>
        <w:contextualSpacing/>
        <w:jc w:val="both"/>
        <w:rPr>
          <w:rFonts w:eastAsia="Calibri" w:cs="Calibri"/>
          <w:bCs/>
          <w:sz w:val="22"/>
          <w:szCs w:val="22"/>
        </w:rPr>
      </w:pPr>
    </w:p>
    <w:p w14:paraId="4DA74C1D" w14:textId="69C3276C" w:rsidR="003F4794" w:rsidRPr="001145D0" w:rsidRDefault="00DE287A" w:rsidP="00265568">
      <w:pPr>
        <w:pStyle w:val="LO-normal"/>
        <w:widowControl w:val="0"/>
        <w:numPr>
          <w:ilvl w:val="0"/>
          <w:numId w:val="15"/>
        </w:numPr>
        <w:tabs>
          <w:tab w:val="left" w:pos="-1560"/>
          <w:tab w:val="left" w:pos="-1440"/>
          <w:tab w:val="left" w:pos="360"/>
        </w:tabs>
        <w:spacing w:line="192" w:lineRule="auto"/>
        <w:contextualSpacing/>
        <w:jc w:val="both"/>
        <w:rPr>
          <w:rFonts w:eastAsia="Calibri" w:cs="Calibri"/>
          <w:sz w:val="21"/>
          <w:szCs w:val="21"/>
        </w:rPr>
      </w:pPr>
      <w:r w:rsidRPr="001145D0">
        <w:rPr>
          <w:rFonts w:eastAsia="Calibri" w:cs="Calibri"/>
          <w:sz w:val="21"/>
          <w:szCs w:val="21"/>
        </w:rPr>
        <w:t xml:space="preserve">Doing program on </w:t>
      </w:r>
      <w:proofErr w:type="spellStart"/>
      <w:r w:rsidR="001A6485" w:rsidRPr="001145D0">
        <w:rPr>
          <w:rFonts w:eastAsia="Calibri" w:cs="Calibri"/>
          <w:sz w:val="21"/>
          <w:szCs w:val="21"/>
        </w:rPr>
        <w:t>Vi.Va</w:t>
      </w:r>
      <w:proofErr w:type="spellEnd"/>
      <w:r w:rsidR="001A6485" w:rsidRPr="001145D0">
        <w:rPr>
          <w:rFonts w:eastAsia="Calibri" w:cs="Calibri"/>
          <w:sz w:val="21"/>
          <w:szCs w:val="21"/>
        </w:rPr>
        <w:t xml:space="preserve">. </w:t>
      </w:r>
      <w:proofErr w:type="spellStart"/>
      <w:r w:rsidR="001A6485" w:rsidRPr="001145D0">
        <w:rPr>
          <w:rFonts w:eastAsia="Calibri" w:cs="Calibri"/>
          <w:sz w:val="21"/>
          <w:szCs w:val="21"/>
        </w:rPr>
        <w:t>Shirwadkar</w:t>
      </w:r>
      <w:proofErr w:type="spellEnd"/>
      <w:r w:rsidR="001A6485" w:rsidRPr="001145D0">
        <w:rPr>
          <w:rFonts w:eastAsia="Calibri" w:cs="Calibri"/>
          <w:sz w:val="21"/>
          <w:szCs w:val="21"/>
        </w:rPr>
        <w:t xml:space="preserve"> </w:t>
      </w:r>
      <w:proofErr w:type="spellStart"/>
      <w:r w:rsidR="001A6485" w:rsidRPr="001145D0">
        <w:rPr>
          <w:rFonts w:eastAsia="Calibri" w:cs="Calibri"/>
          <w:sz w:val="21"/>
          <w:szCs w:val="21"/>
        </w:rPr>
        <w:t>a.k.a</w:t>
      </w:r>
      <w:proofErr w:type="spellEnd"/>
      <w:r w:rsidR="001A6485" w:rsidRPr="001145D0">
        <w:rPr>
          <w:rFonts w:eastAsia="Calibri" w:cs="Calibri"/>
          <w:sz w:val="21"/>
          <w:szCs w:val="21"/>
        </w:rPr>
        <w:t xml:space="preserve"> </w:t>
      </w:r>
      <w:r w:rsidR="003F4794" w:rsidRPr="001145D0">
        <w:rPr>
          <w:rFonts w:eastAsia="Calibri" w:cs="Calibri"/>
          <w:sz w:val="21"/>
          <w:szCs w:val="21"/>
        </w:rPr>
        <w:t>KUSUMAGRAJ.</w:t>
      </w:r>
    </w:p>
    <w:p w14:paraId="65833C04" w14:textId="15D20C63" w:rsidR="00960B6C" w:rsidRPr="002B2F4D" w:rsidRDefault="001726FC" w:rsidP="00265568">
      <w:pPr>
        <w:pStyle w:val="LO-normal"/>
        <w:widowControl w:val="0"/>
        <w:numPr>
          <w:ilvl w:val="0"/>
          <w:numId w:val="15"/>
        </w:numPr>
        <w:tabs>
          <w:tab w:val="left" w:pos="-1560"/>
          <w:tab w:val="left" w:pos="-1440"/>
          <w:tab w:val="left" w:pos="360"/>
        </w:tabs>
        <w:spacing w:line="192" w:lineRule="auto"/>
        <w:contextualSpacing/>
        <w:jc w:val="both"/>
        <w:rPr>
          <w:rFonts w:eastAsia="Calibri" w:cs="Calibri"/>
          <w:sz w:val="21"/>
          <w:szCs w:val="21"/>
        </w:rPr>
      </w:pPr>
      <w:r w:rsidRPr="002B2F4D">
        <w:rPr>
          <w:rFonts w:eastAsia="Calibri" w:cs="Calibri"/>
          <w:sz w:val="21"/>
          <w:szCs w:val="21"/>
        </w:rPr>
        <w:t>Doing pivotal role in the Marathi</w:t>
      </w:r>
      <w:r w:rsidR="00E03C6C" w:rsidRPr="002B2F4D">
        <w:rPr>
          <w:rFonts w:eastAsia="Calibri" w:cs="Calibri"/>
          <w:sz w:val="21"/>
          <w:szCs w:val="21"/>
        </w:rPr>
        <w:t xml:space="preserve"> Commercial</w:t>
      </w:r>
      <w:r w:rsidRPr="002B2F4D">
        <w:rPr>
          <w:rFonts w:eastAsia="Calibri" w:cs="Calibri"/>
          <w:sz w:val="21"/>
          <w:szCs w:val="21"/>
        </w:rPr>
        <w:t xml:space="preserve"> Play named “</w:t>
      </w:r>
      <w:r w:rsidR="00E03C6C" w:rsidRPr="002B2F4D">
        <w:rPr>
          <w:rFonts w:eastAsia="Calibri" w:cs="Calibri"/>
          <w:sz w:val="21"/>
          <w:szCs w:val="21"/>
        </w:rPr>
        <w:t>JAYOSTUTE</w:t>
      </w:r>
      <w:r w:rsidRPr="002B2F4D">
        <w:rPr>
          <w:rFonts w:eastAsia="Calibri" w:cs="Calibri"/>
          <w:sz w:val="21"/>
          <w:szCs w:val="21"/>
        </w:rPr>
        <w:t xml:space="preserve">” </w:t>
      </w:r>
      <w:r w:rsidR="00A52A8A" w:rsidRPr="002B2F4D">
        <w:rPr>
          <w:rFonts w:eastAsia="Calibri" w:cs="Calibri"/>
          <w:sz w:val="21"/>
          <w:szCs w:val="21"/>
        </w:rPr>
        <w:t xml:space="preserve">on the life of </w:t>
      </w:r>
      <w:proofErr w:type="spellStart"/>
      <w:r w:rsidR="00A52A8A" w:rsidRPr="002B2F4D">
        <w:rPr>
          <w:rFonts w:eastAsia="Calibri" w:cs="Calibri"/>
          <w:sz w:val="21"/>
          <w:szCs w:val="21"/>
        </w:rPr>
        <w:t>Swatantryaveer</w:t>
      </w:r>
      <w:proofErr w:type="spellEnd"/>
      <w:r w:rsidR="00A52A8A" w:rsidRPr="002B2F4D">
        <w:rPr>
          <w:rFonts w:eastAsia="Calibri" w:cs="Calibri"/>
          <w:sz w:val="21"/>
          <w:szCs w:val="21"/>
        </w:rPr>
        <w:t xml:space="preserve"> </w:t>
      </w:r>
      <w:proofErr w:type="spellStart"/>
      <w:r w:rsidR="00A52A8A" w:rsidRPr="002B2F4D">
        <w:rPr>
          <w:rFonts w:eastAsia="Calibri" w:cs="Calibri"/>
          <w:sz w:val="21"/>
          <w:szCs w:val="21"/>
        </w:rPr>
        <w:t>V.D.Sawarkar</w:t>
      </w:r>
      <w:proofErr w:type="spellEnd"/>
      <w:r w:rsidR="00A52A8A" w:rsidRPr="002B2F4D">
        <w:rPr>
          <w:rFonts w:eastAsia="Calibri" w:cs="Calibri"/>
          <w:sz w:val="21"/>
          <w:szCs w:val="21"/>
        </w:rPr>
        <w:t xml:space="preserve"> </w:t>
      </w:r>
      <w:r w:rsidR="007337E1" w:rsidRPr="002B2F4D">
        <w:rPr>
          <w:rFonts w:eastAsia="Calibri" w:cs="Calibri"/>
          <w:sz w:val="21"/>
          <w:szCs w:val="21"/>
        </w:rPr>
        <w:t xml:space="preserve">with shows of the </w:t>
      </w:r>
      <w:r w:rsidR="005B3B27" w:rsidRPr="002B2F4D">
        <w:rPr>
          <w:rFonts w:eastAsia="Calibri" w:cs="Calibri"/>
          <w:sz w:val="21"/>
          <w:szCs w:val="21"/>
        </w:rPr>
        <w:t xml:space="preserve">play </w:t>
      </w:r>
      <w:r w:rsidR="00AE1B57" w:rsidRPr="002B2F4D">
        <w:rPr>
          <w:rFonts w:eastAsia="Calibri" w:cs="Calibri"/>
          <w:sz w:val="21"/>
          <w:szCs w:val="21"/>
        </w:rPr>
        <w:t>all</w:t>
      </w:r>
      <w:r w:rsidR="005B3B27" w:rsidRPr="002B2F4D">
        <w:rPr>
          <w:rFonts w:eastAsia="Calibri" w:cs="Calibri"/>
          <w:sz w:val="21"/>
          <w:szCs w:val="21"/>
        </w:rPr>
        <w:t xml:space="preserve"> over Pune.</w:t>
      </w:r>
    </w:p>
    <w:p w14:paraId="49BC0DE9" w14:textId="6D2F1F1D" w:rsidR="006A2FFA" w:rsidRPr="001145D0" w:rsidRDefault="000A19C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 w:rsidRPr="002B2F4D">
        <w:rPr>
          <w:rFonts w:eastAsia="Calibri" w:cs="Calibri"/>
          <w:sz w:val="21"/>
          <w:szCs w:val="21"/>
        </w:rPr>
        <w:t>Directed one-act plays and skits for PYC Hindu Gymkhana for their Annual function</w:t>
      </w:r>
      <w:r w:rsidR="00E60686" w:rsidRPr="002B2F4D">
        <w:rPr>
          <w:rFonts w:eastAsia="Calibri" w:cs="Calibri"/>
          <w:sz w:val="21"/>
          <w:szCs w:val="21"/>
        </w:rPr>
        <w:t xml:space="preserve"> “</w:t>
      </w:r>
      <w:proofErr w:type="spellStart"/>
      <w:r w:rsidR="00E60686" w:rsidRPr="002B2F4D">
        <w:rPr>
          <w:rFonts w:eastAsia="Calibri" w:cs="Calibri"/>
          <w:sz w:val="21"/>
          <w:szCs w:val="21"/>
        </w:rPr>
        <w:t>NatyaTarang</w:t>
      </w:r>
      <w:proofErr w:type="spellEnd"/>
      <w:r w:rsidR="00E60686" w:rsidRPr="002B2F4D">
        <w:rPr>
          <w:rFonts w:eastAsia="Calibri" w:cs="Calibri"/>
          <w:sz w:val="21"/>
          <w:szCs w:val="21"/>
        </w:rPr>
        <w:t xml:space="preserve"> 2024”.</w:t>
      </w:r>
      <w:r w:rsidRPr="002B2F4D">
        <w:rPr>
          <w:rFonts w:eastAsia="Calibri" w:cs="Calibri"/>
          <w:sz w:val="21"/>
          <w:szCs w:val="21"/>
        </w:rPr>
        <w:t xml:space="preserve"> </w:t>
      </w:r>
    </w:p>
    <w:p w14:paraId="4E6E7072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Done role in the Marathi Play named “Room No. 13” held at </w:t>
      </w:r>
      <w:proofErr w:type="spellStart"/>
      <w:r>
        <w:rPr>
          <w:rFonts w:eastAsia="Calibri" w:cs="Calibri"/>
          <w:sz w:val="21"/>
          <w:szCs w:val="21"/>
        </w:rPr>
        <w:t>Sudarshan</w:t>
      </w:r>
      <w:proofErr w:type="spellEnd"/>
      <w:r>
        <w:rPr>
          <w:rFonts w:eastAsia="Calibri" w:cs="Calibri"/>
          <w:sz w:val="21"/>
          <w:szCs w:val="21"/>
        </w:rPr>
        <w:t xml:space="preserve"> </w:t>
      </w:r>
      <w:proofErr w:type="spellStart"/>
      <w:r>
        <w:rPr>
          <w:rFonts w:eastAsia="Calibri" w:cs="Calibri"/>
          <w:sz w:val="21"/>
          <w:szCs w:val="21"/>
        </w:rPr>
        <w:t>Rangamanch</w:t>
      </w:r>
      <w:proofErr w:type="spellEnd"/>
      <w:r>
        <w:rPr>
          <w:rFonts w:eastAsia="Calibri" w:cs="Calibri"/>
          <w:sz w:val="21"/>
          <w:szCs w:val="21"/>
        </w:rPr>
        <w:t>, Pune through P.D.A. on 2</w:t>
      </w:r>
      <w:r w:rsidRPr="001145D0">
        <w:rPr>
          <w:rFonts w:eastAsia="Calibri" w:cs="Calibri"/>
          <w:sz w:val="21"/>
          <w:szCs w:val="21"/>
        </w:rPr>
        <w:t>nd</w:t>
      </w:r>
      <w:r>
        <w:rPr>
          <w:rFonts w:eastAsia="Calibri" w:cs="Calibri"/>
          <w:sz w:val="21"/>
          <w:szCs w:val="21"/>
        </w:rPr>
        <w:t xml:space="preserve"> March 2024.</w:t>
      </w:r>
    </w:p>
    <w:p w14:paraId="14E1A643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Done lead role for play "</w:t>
      </w:r>
      <w:proofErr w:type="spellStart"/>
      <w:r>
        <w:rPr>
          <w:rFonts w:eastAsia="Calibri" w:cs="Calibri"/>
          <w:sz w:val="21"/>
          <w:szCs w:val="21"/>
        </w:rPr>
        <w:t>Manas</w:t>
      </w:r>
      <w:proofErr w:type="spellEnd"/>
      <w:r>
        <w:rPr>
          <w:rFonts w:eastAsia="Calibri" w:cs="Calibri"/>
          <w:sz w:val="21"/>
          <w:szCs w:val="21"/>
        </w:rPr>
        <w:t xml:space="preserve">" in </w:t>
      </w:r>
      <w:proofErr w:type="spellStart"/>
      <w:r>
        <w:rPr>
          <w:rFonts w:eastAsia="Calibri" w:cs="Calibri"/>
          <w:sz w:val="21"/>
          <w:szCs w:val="21"/>
        </w:rPr>
        <w:t>Gadkari</w:t>
      </w:r>
      <w:proofErr w:type="spellEnd"/>
      <w:r>
        <w:rPr>
          <w:rFonts w:eastAsia="Calibri" w:cs="Calibri"/>
          <w:sz w:val="21"/>
          <w:szCs w:val="21"/>
        </w:rPr>
        <w:t xml:space="preserve"> </w:t>
      </w:r>
      <w:proofErr w:type="spellStart"/>
      <w:r>
        <w:rPr>
          <w:rFonts w:eastAsia="Calibri" w:cs="Calibri"/>
          <w:sz w:val="21"/>
          <w:szCs w:val="21"/>
        </w:rPr>
        <w:t>Karandak</w:t>
      </w:r>
      <w:proofErr w:type="spellEnd"/>
      <w:r>
        <w:rPr>
          <w:rFonts w:eastAsia="Calibri" w:cs="Calibri"/>
          <w:sz w:val="21"/>
          <w:szCs w:val="21"/>
        </w:rPr>
        <w:t xml:space="preserve"> held in March 2022.</w:t>
      </w:r>
    </w:p>
    <w:p w14:paraId="29362299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Associated with PDA (Progressive Drama Association), one of the reputed and old Drama Society in Pune.</w:t>
      </w:r>
    </w:p>
    <w:p w14:paraId="772FBEAE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Aspiring Stand-up Comedian. (Done 20 open mics with </w:t>
      </w:r>
      <w:proofErr w:type="spellStart"/>
      <w:r>
        <w:rPr>
          <w:rFonts w:eastAsia="Calibri" w:cs="Calibri"/>
          <w:sz w:val="21"/>
          <w:szCs w:val="21"/>
        </w:rPr>
        <w:t>ab_community</w:t>
      </w:r>
      <w:proofErr w:type="spellEnd"/>
      <w:r>
        <w:rPr>
          <w:rFonts w:eastAsia="Calibri" w:cs="Calibri"/>
          <w:sz w:val="21"/>
          <w:szCs w:val="21"/>
        </w:rPr>
        <w:t xml:space="preserve">- </w:t>
      </w:r>
      <w:proofErr w:type="spellStart"/>
      <w:r>
        <w:rPr>
          <w:rFonts w:eastAsia="Calibri" w:cs="Calibri"/>
          <w:sz w:val="21"/>
          <w:szCs w:val="21"/>
        </w:rPr>
        <w:t>instapage</w:t>
      </w:r>
      <w:proofErr w:type="spellEnd"/>
      <w:r>
        <w:rPr>
          <w:rFonts w:eastAsia="Calibri" w:cs="Calibri"/>
          <w:sz w:val="21"/>
          <w:szCs w:val="21"/>
        </w:rPr>
        <w:t>). Also done Mahol Event with the same group which will be on YouTube.</w:t>
      </w:r>
    </w:p>
    <w:p w14:paraId="58C66191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Worked as a lead character in a Hindi web series named "Lali" for Seam Education Society which is on YouTube.</w:t>
      </w:r>
    </w:p>
    <w:p w14:paraId="2323EE50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ind w:right="-1620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 xml:space="preserve">Participated in </w:t>
      </w:r>
      <w:proofErr w:type="spellStart"/>
      <w:r>
        <w:rPr>
          <w:rFonts w:eastAsia="Calibri" w:cs="Calibri"/>
          <w:sz w:val="21"/>
          <w:szCs w:val="21"/>
        </w:rPr>
        <w:t>Purushottam</w:t>
      </w:r>
      <w:proofErr w:type="spellEnd"/>
      <w:r>
        <w:rPr>
          <w:rFonts w:eastAsia="Calibri" w:cs="Calibri"/>
          <w:sz w:val="21"/>
          <w:szCs w:val="21"/>
        </w:rPr>
        <w:t xml:space="preserve"> and </w:t>
      </w:r>
      <w:proofErr w:type="spellStart"/>
      <w:r>
        <w:rPr>
          <w:rFonts w:eastAsia="Calibri" w:cs="Calibri"/>
          <w:sz w:val="21"/>
          <w:szCs w:val="21"/>
        </w:rPr>
        <w:t>Vinodattam</w:t>
      </w:r>
      <w:proofErr w:type="spellEnd"/>
      <w:r>
        <w:rPr>
          <w:rFonts w:eastAsia="Calibri" w:cs="Calibri"/>
          <w:sz w:val="21"/>
          <w:szCs w:val="21"/>
        </w:rPr>
        <w:t xml:space="preserve"> </w:t>
      </w:r>
      <w:proofErr w:type="spellStart"/>
      <w:r>
        <w:rPr>
          <w:rFonts w:eastAsia="Calibri" w:cs="Calibri"/>
          <w:sz w:val="21"/>
          <w:szCs w:val="21"/>
        </w:rPr>
        <w:t>Karandak</w:t>
      </w:r>
      <w:proofErr w:type="spellEnd"/>
      <w:r>
        <w:rPr>
          <w:rFonts w:eastAsia="Calibri" w:cs="Calibri"/>
          <w:sz w:val="21"/>
          <w:szCs w:val="21"/>
        </w:rPr>
        <w:t xml:space="preserve"> at College level.</w:t>
      </w:r>
    </w:p>
    <w:p w14:paraId="51B4594C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ind w:right="-1620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Performed different plays at state level drama competitions.</w:t>
      </w:r>
    </w:p>
    <w:p w14:paraId="4170FE9E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Acted in the short film named “</w:t>
      </w:r>
      <w:proofErr w:type="spellStart"/>
      <w:r>
        <w:rPr>
          <w:rFonts w:eastAsia="Calibri" w:cs="Calibri"/>
          <w:sz w:val="21"/>
          <w:szCs w:val="21"/>
        </w:rPr>
        <w:t>Antarnaad</w:t>
      </w:r>
      <w:proofErr w:type="spellEnd"/>
      <w:r>
        <w:rPr>
          <w:rFonts w:eastAsia="Calibri" w:cs="Calibri"/>
          <w:sz w:val="21"/>
          <w:szCs w:val="21"/>
        </w:rPr>
        <w:t xml:space="preserve">” by </w:t>
      </w:r>
      <w:proofErr w:type="spellStart"/>
      <w:r>
        <w:rPr>
          <w:rFonts w:eastAsia="Calibri" w:cs="Calibri"/>
          <w:sz w:val="21"/>
          <w:szCs w:val="21"/>
        </w:rPr>
        <w:t>Saksham</w:t>
      </w:r>
      <w:proofErr w:type="spellEnd"/>
      <w:r>
        <w:rPr>
          <w:rFonts w:eastAsia="Calibri" w:cs="Calibri"/>
          <w:sz w:val="21"/>
          <w:szCs w:val="21"/>
        </w:rPr>
        <w:t xml:space="preserve"> Productions. (Also written screenplay and worked as an Assistant Director for the same).</w:t>
      </w:r>
    </w:p>
    <w:p w14:paraId="34B916C7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Acted in the short film named “I am Sorry” by Saksham Productions.</w:t>
      </w:r>
    </w:p>
    <w:p w14:paraId="43B62B82" w14:textId="77777777" w:rsidR="00822BEC" w:rsidRPr="001145D0" w:rsidRDefault="00822BEC" w:rsidP="00265568">
      <w:pPr>
        <w:pStyle w:val="LO-normal"/>
        <w:numPr>
          <w:ilvl w:val="0"/>
          <w:numId w:val="15"/>
        </w:numPr>
        <w:spacing w:line="192" w:lineRule="auto"/>
        <w:contextualSpacing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Worked as Cinematographer for the short film named “Thank You” by Saksham Productions.</w:t>
      </w:r>
    </w:p>
    <w:p w14:paraId="08B13FEF" w14:textId="77777777" w:rsidR="00822BEC" w:rsidRDefault="00822BEC">
      <w:pPr>
        <w:pStyle w:val="LO-normal"/>
        <w:rPr>
          <w:rFonts w:eastAsia="Calibri" w:cs="Calibri"/>
          <w:sz w:val="21"/>
          <w:szCs w:val="21"/>
        </w:rPr>
      </w:pPr>
    </w:p>
    <w:p w14:paraId="12EE7A2F" w14:textId="77777777" w:rsidR="00822BEC" w:rsidRDefault="00822BEC">
      <w:pPr>
        <w:pStyle w:val="LO-normal"/>
        <w:widowControl w:val="0"/>
        <w:jc w:val="both"/>
      </w:pPr>
      <w:r>
        <w:rPr>
          <w:rFonts w:eastAsia="Calibri" w:cs="Calibri"/>
          <w:b/>
          <w:sz w:val="22"/>
          <w:szCs w:val="22"/>
          <w:u w:val="single"/>
        </w:rPr>
        <w:t>Personal Details:-</w:t>
      </w:r>
    </w:p>
    <w:p w14:paraId="61D2260D" w14:textId="77777777" w:rsidR="00822BEC" w:rsidRDefault="00822BEC">
      <w:pPr>
        <w:pStyle w:val="LO-normal"/>
        <w:widowControl w:val="0"/>
        <w:jc w:val="both"/>
        <w:rPr>
          <w:rFonts w:ascii="Arial" w:eastAsia="Arial" w:hAnsi="Arial"/>
          <w:b/>
          <w:sz w:val="18"/>
          <w:szCs w:val="18"/>
          <w:u w:val="single"/>
        </w:rPr>
      </w:pPr>
    </w:p>
    <w:p w14:paraId="560ABDC7" w14:textId="77777777" w:rsidR="00822BEC" w:rsidRDefault="00822BEC">
      <w:pPr>
        <w:pStyle w:val="LO-normal"/>
        <w:widowControl w:val="0"/>
        <w:jc w:val="both"/>
      </w:pPr>
      <w:r>
        <w:rPr>
          <w:rFonts w:eastAsia="Calibri" w:cs="Calibri"/>
          <w:sz w:val="21"/>
          <w:szCs w:val="21"/>
        </w:rPr>
        <w:t>Date of Birth:         18</w:t>
      </w:r>
      <w:r>
        <w:rPr>
          <w:rFonts w:eastAsia="Calibri" w:cs="Calibri"/>
          <w:sz w:val="21"/>
          <w:szCs w:val="21"/>
          <w:vertAlign w:val="superscript"/>
        </w:rPr>
        <w:t>th</w:t>
      </w:r>
      <w:r>
        <w:rPr>
          <w:rFonts w:eastAsia="Calibri" w:cs="Calibri"/>
          <w:sz w:val="21"/>
          <w:szCs w:val="21"/>
        </w:rPr>
        <w:t xml:space="preserve"> March 1986</w:t>
      </w:r>
    </w:p>
    <w:p w14:paraId="4EFAA08C" w14:textId="39ED1585" w:rsidR="00822BEC" w:rsidRDefault="00822BEC">
      <w:pPr>
        <w:pStyle w:val="LO-normal"/>
      </w:pPr>
      <w:r>
        <w:rPr>
          <w:rFonts w:eastAsia="Calibri" w:cs="Calibri"/>
          <w:sz w:val="21"/>
          <w:szCs w:val="21"/>
        </w:rPr>
        <w:t xml:space="preserve">Address:  </w:t>
      </w:r>
      <w:r>
        <w:rPr>
          <w:rFonts w:eastAsia="Calibri" w:cs="Calibri"/>
          <w:sz w:val="21"/>
          <w:szCs w:val="21"/>
        </w:rPr>
        <w:tab/>
        <w:t xml:space="preserve">   c/o</w:t>
      </w:r>
      <w:r w:rsidR="001145D0">
        <w:rPr>
          <w:rFonts w:eastAsia="Calibri" w:cs="Calibri"/>
          <w:sz w:val="21"/>
          <w:szCs w:val="21"/>
        </w:rPr>
        <w:t xml:space="preserve"> Mr.</w:t>
      </w:r>
      <w:r>
        <w:rPr>
          <w:rFonts w:eastAsia="Calibri" w:cs="Calibri"/>
          <w:sz w:val="21"/>
          <w:szCs w:val="21"/>
        </w:rPr>
        <w:t xml:space="preserve"> Gosavi, Flat no - B-08, Krishna Park,</w:t>
      </w:r>
    </w:p>
    <w:p w14:paraId="7FEDFFC9" w14:textId="77777777" w:rsidR="00822BEC" w:rsidRDefault="00822BEC">
      <w:pPr>
        <w:pStyle w:val="LO-normal"/>
        <w:ind w:left="720" w:firstLine="720"/>
      </w:pPr>
      <w:r>
        <w:rPr>
          <w:rFonts w:eastAsia="Calibri" w:cs="Calibri"/>
          <w:sz w:val="21"/>
          <w:szCs w:val="21"/>
        </w:rPr>
        <w:t xml:space="preserve">   </w:t>
      </w:r>
      <w:proofErr w:type="spellStart"/>
      <w:r>
        <w:rPr>
          <w:rFonts w:eastAsia="Calibri" w:cs="Calibri"/>
          <w:sz w:val="21"/>
          <w:szCs w:val="21"/>
        </w:rPr>
        <w:t>Shivpushpa</w:t>
      </w:r>
      <w:proofErr w:type="spellEnd"/>
      <w:r>
        <w:rPr>
          <w:rFonts w:eastAsia="Calibri" w:cs="Calibri"/>
          <w:sz w:val="21"/>
          <w:szCs w:val="21"/>
        </w:rPr>
        <w:t xml:space="preserve"> park </w:t>
      </w:r>
      <w:proofErr w:type="spellStart"/>
      <w:r>
        <w:rPr>
          <w:rFonts w:eastAsia="Calibri" w:cs="Calibri"/>
          <w:sz w:val="21"/>
          <w:szCs w:val="21"/>
        </w:rPr>
        <w:t>chowk</w:t>
      </w:r>
      <w:proofErr w:type="spellEnd"/>
      <w:r>
        <w:rPr>
          <w:rFonts w:eastAsia="Calibri" w:cs="Calibri"/>
          <w:sz w:val="21"/>
          <w:szCs w:val="21"/>
        </w:rPr>
        <w:t xml:space="preserve">, </w:t>
      </w:r>
      <w:proofErr w:type="spellStart"/>
      <w:r>
        <w:rPr>
          <w:rFonts w:eastAsia="Calibri" w:cs="Calibri"/>
          <w:sz w:val="21"/>
          <w:szCs w:val="21"/>
        </w:rPr>
        <w:t>Anand</w:t>
      </w:r>
      <w:proofErr w:type="spellEnd"/>
      <w:r>
        <w:rPr>
          <w:rFonts w:eastAsia="Calibri" w:cs="Calibri"/>
          <w:sz w:val="21"/>
          <w:szCs w:val="21"/>
        </w:rPr>
        <w:t xml:space="preserve"> Nagar, Nr. Samarth park,</w:t>
      </w:r>
    </w:p>
    <w:p w14:paraId="687AB58F" w14:textId="77777777" w:rsidR="00822BEC" w:rsidRDefault="00822BEC">
      <w:pPr>
        <w:pStyle w:val="LO-normal"/>
        <w:ind w:left="720" w:firstLine="720"/>
      </w:pPr>
      <w:r>
        <w:rPr>
          <w:rFonts w:eastAsia="Calibri" w:cs="Calibri"/>
          <w:sz w:val="21"/>
          <w:szCs w:val="21"/>
        </w:rPr>
        <w:t xml:space="preserve">   </w:t>
      </w:r>
      <w:proofErr w:type="spellStart"/>
      <w:r>
        <w:rPr>
          <w:rFonts w:eastAsia="Calibri" w:cs="Calibri"/>
          <w:sz w:val="21"/>
          <w:szCs w:val="21"/>
        </w:rPr>
        <w:t>Sinhagad</w:t>
      </w:r>
      <w:proofErr w:type="spellEnd"/>
      <w:r>
        <w:rPr>
          <w:rFonts w:eastAsia="Calibri" w:cs="Calibri"/>
          <w:sz w:val="21"/>
          <w:szCs w:val="21"/>
        </w:rPr>
        <w:t xml:space="preserve"> Road, Pune - 411051</w:t>
      </w:r>
    </w:p>
    <w:p w14:paraId="38A6391B" w14:textId="77777777" w:rsidR="00822BEC" w:rsidRDefault="00822BEC">
      <w:pPr>
        <w:pStyle w:val="LO-normal"/>
        <w:widowControl w:val="0"/>
        <w:jc w:val="both"/>
      </w:pPr>
      <w:r>
        <w:rPr>
          <w:rFonts w:eastAsia="Calibri" w:cs="Calibri"/>
          <w:sz w:val="21"/>
          <w:szCs w:val="21"/>
        </w:rPr>
        <w:t>Gender:                   Male</w:t>
      </w:r>
    </w:p>
    <w:p w14:paraId="2C23A0E0" w14:textId="77777777" w:rsidR="00822BEC" w:rsidRDefault="00822BEC">
      <w:pPr>
        <w:pStyle w:val="LO-normal"/>
        <w:widowControl w:val="0"/>
        <w:jc w:val="both"/>
      </w:pPr>
      <w:r>
        <w:rPr>
          <w:rFonts w:eastAsia="Calibri" w:cs="Calibri"/>
          <w:sz w:val="21"/>
          <w:szCs w:val="21"/>
        </w:rPr>
        <w:t>Nationality:            Indian</w:t>
      </w:r>
    </w:p>
    <w:p w14:paraId="308875B6" w14:textId="77777777" w:rsidR="00822BEC" w:rsidRDefault="00822BEC">
      <w:pPr>
        <w:pStyle w:val="LO-normal"/>
        <w:widowControl w:val="0"/>
        <w:jc w:val="both"/>
      </w:pPr>
      <w:bookmarkStart w:id="0" w:name="_heading=h.gjdgxs"/>
      <w:bookmarkEnd w:id="0"/>
      <w:r>
        <w:rPr>
          <w:rFonts w:eastAsia="Calibri" w:cs="Calibri"/>
          <w:sz w:val="21"/>
          <w:szCs w:val="21"/>
        </w:rPr>
        <w:t>Languages:            Marathi, Hindi, English</w:t>
      </w:r>
    </w:p>
    <w:p w14:paraId="59AB524D" w14:textId="77777777" w:rsidR="001145D0" w:rsidRDefault="00822BEC">
      <w:pPr>
        <w:pStyle w:val="LO-normal"/>
        <w:widowControl w:val="0"/>
        <w:jc w:val="both"/>
        <w:rPr>
          <w:rFonts w:eastAsia="Calibri" w:cs="Calibri"/>
          <w:sz w:val="21"/>
          <w:szCs w:val="21"/>
        </w:rPr>
      </w:pPr>
      <w:r>
        <w:rPr>
          <w:rFonts w:eastAsia="Calibri" w:cs="Calibri"/>
          <w:sz w:val="21"/>
          <w:szCs w:val="21"/>
        </w:rPr>
        <w:t>Marital Status:      Married</w:t>
      </w:r>
    </w:p>
    <w:p w14:paraId="6D4B4D2D" w14:textId="509E0825" w:rsidR="00822BEC" w:rsidRDefault="00822BEC">
      <w:pPr>
        <w:pStyle w:val="LO-normal"/>
        <w:widowControl w:val="0"/>
        <w:jc w:val="both"/>
      </w:pPr>
      <w:r>
        <w:rPr>
          <w:rFonts w:eastAsia="Calibri" w:cs="Calibri"/>
          <w:sz w:val="21"/>
          <w:szCs w:val="21"/>
        </w:rPr>
        <w:t>Hobbies:                Acting, Travelling, Cooking, Movies, Music, Cricket</w:t>
      </w:r>
    </w:p>
    <w:p w14:paraId="7CDCA1F8" w14:textId="77777777" w:rsidR="00822BEC" w:rsidRDefault="00822BEC">
      <w:pPr>
        <w:pStyle w:val="LO-normal"/>
        <w:widowControl w:val="0"/>
        <w:jc w:val="both"/>
        <w:rPr>
          <w:rFonts w:ascii="Arial" w:eastAsia="Arial" w:hAnsi="Arial"/>
          <w:sz w:val="18"/>
          <w:szCs w:val="18"/>
        </w:rPr>
      </w:pPr>
    </w:p>
    <w:p w14:paraId="373E9337" w14:textId="77777777" w:rsidR="00822BEC" w:rsidRDefault="00822BEC">
      <w:pPr>
        <w:pStyle w:val="LO-normal"/>
        <w:widowControl w:val="0"/>
        <w:jc w:val="both"/>
        <w:rPr>
          <w:rFonts w:ascii="Arial" w:eastAsia="Arial" w:hAnsi="Arial"/>
          <w:sz w:val="18"/>
          <w:szCs w:val="18"/>
        </w:rPr>
      </w:pPr>
    </w:p>
    <w:p w14:paraId="76A28303" w14:textId="77777777" w:rsidR="00822BEC" w:rsidRDefault="00822BEC">
      <w:pPr>
        <w:pStyle w:val="LO-normal"/>
        <w:widowControl w:val="0"/>
        <w:jc w:val="both"/>
        <w:rPr>
          <w:rFonts w:ascii="Arial" w:eastAsia="Arial" w:hAnsi="Arial"/>
          <w:sz w:val="18"/>
          <w:szCs w:val="18"/>
        </w:rPr>
      </w:pPr>
    </w:p>
    <w:p w14:paraId="538908B8" w14:textId="77777777" w:rsidR="00822BEC" w:rsidRDefault="00822BEC">
      <w:pPr>
        <w:pStyle w:val="LO-normal"/>
        <w:widowControl w:val="0"/>
        <w:jc w:val="both"/>
        <w:rPr>
          <w:rFonts w:ascii="Arial" w:eastAsia="Arial" w:hAnsi="Arial"/>
          <w:sz w:val="18"/>
          <w:szCs w:val="18"/>
        </w:rPr>
      </w:pPr>
    </w:p>
    <w:p w14:paraId="4B2053A2" w14:textId="77777777" w:rsidR="00822BEC" w:rsidRDefault="00822BEC">
      <w:pPr>
        <w:pStyle w:val="LO-normal"/>
        <w:widowControl w:val="0"/>
        <w:jc w:val="both"/>
        <w:rPr>
          <w:rFonts w:ascii="Arial" w:eastAsia="Arial" w:hAnsi="Arial"/>
          <w:sz w:val="18"/>
          <w:szCs w:val="18"/>
        </w:rPr>
      </w:pPr>
    </w:p>
    <w:p w14:paraId="3235510F" w14:textId="77777777" w:rsidR="00822BEC" w:rsidRDefault="00822BEC">
      <w:pPr>
        <w:pStyle w:val="LO-normal"/>
        <w:widowControl w:val="0"/>
        <w:jc w:val="both"/>
        <w:rPr>
          <w:rFonts w:ascii="Arial" w:eastAsia="Arial" w:hAnsi="Arial"/>
          <w:sz w:val="18"/>
          <w:szCs w:val="18"/>
        </w:rPr>
      </w:pPr>
    </w:p>
    <w:p w14:paraId="427372CF" w14:textId="77777777" w:rsidR="00822BEC" w:rsidRDefault="00822BEC">
      <w:pPr>
        <w:pStyle w:val="LO-normal"/>
        <w:widowControl w:val="0"/>
        <w:jc w:val="both"/>
        <w:rPr>
          <w:rFonts w:ascii="Arial" w:eastAsia="Arial" w:hAnsi="Arial"/>
          <w:sz w:val="18"/>
          <w:szCs w:val="18"/>
        </w:rPr>
      </w:pPr>
    </w:p>
    <w:p w14:paraId="6208382D" w14:textId="77777777" w:rsidR="00822BEC" w:rsidRDefault="00822BEC">
      <w:pPr>
        <w:pStyle w:val="LO-normal"/>
        <w:widowControl w:val="0"/>
        <w:jc w:val="both"/>
      </w:pPr>
      <w:r>
        <w:rPr>
          <w:rFonts w:eastAsia="Calibri" w:cs="Calibri"/>
          <w:b/>
          <w:sz w:val="22"/>
          <w:szCs w:val="22"/>
        </w:rPr>
        <w:t xml:space="preserve">Date: </w:t>
      </w:r>
    </w:p>
    <w:p w14:paraId="70601366" w14:textId="77777777" w:rsidR="00822BEC" w:rsidRDefault="00822BEC">
      <w:pPr>
        <w:pStyle w:val="LO-normal"/>
        <w:widowControl w:val="0"/>
        <w:jc w:val="both"/>
      </w:pPr>
      <w:r>
        <w:rPr>
          <w:rFonts w:eastAsia="Calibri" w:cs="Calibri"/>
          <w:b/>
          <w:sz w:val="22"/>
          <w:szCs w:val="22"/>
        </w:rPr>
        <w:t>Place:- Pune</w:t>
      </w:r>
      <w:r>
        <w:rPr>
          <w:rFonts w:ascii="Arial" w:eastAsia="Arial" w:hAnsi="Arial"/>
          <w:b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ab/>
        <w:t xml:space="preserve">         </w:t>
      </w:r>
      <w:r>
        <w:rPr>
          <w:rFonts w:eastAsia="Calibri" w:cs="Calibri"/>
          <w:b/>
          <w:sz w:val="21"/>
          <w:szCs w:val="21"/>
        </w:rPr>
        <w:t>Varun Rajan Samarth</w:t>
      </w:r>
    </w:p>
    <w:sectPr w:rsidR="00822BEC">
      <w:headerReference w:type="default" r:id="rId8"/>
      <w:footerReference w:type="default" r:id="rId9"/>
      <w:headerReference w:type="first" r:id="rId10"/>
      <w:pgSz w:w="12240" w:h="15840"/>
      <w:pgMar w:top="1418" w:right="1440" w:bottom="1134" w:left="1440" w:header="720" w:footer="72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C992" w14:textId="77777777" w:rsidR="00961F30" w:rsidRDefault="00961F30">
      <w:r>
        <w:separator/>
      </w:r>
    </w:p>
  </w:endnote>
  <w:endnote w:type="continuationSeparator" w:id="0">
    <w:p w14:paraId="0C47D26F" w14:textId="77777777" w:rsidR="00961F30" w:rsidRDefault="0096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6D75" w14:textId="77777777" w:rsidR="00822BEC" w:rsidRDefault="00822BEC">
    <w:pPr>
      <w:pStyle w:val="LO-normal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DEE6" w14:textId="77777777" w:rsidR="00961F30" w:rsidRDefault="00961F30">
      <w:r>
        <w:separator/>
      </w:r>
    </w:p>
  </w:footnote>
  <w:footnote w:type="continuationSeparator" w:id="0">
    <w:p w14:paraId="27ECF8EF" w14:textId="77777777" w:rsidR="00961F30" w:rsidRDefault="0096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C769" w14:textId="77777777" w:rsidR="00822BEC" w:rsidRDefault="00822BEC">
    <w:pPr>
      <w:pStyle w:val="LO-normal"/>
    </w:pPr>
    <w:r>
      <w:rPr>
        <w:color w:val="000000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4CB0" w14:textId="77777777" w:rsidR="00822BEC" w:rsidRDefault="00822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b/>
        <w:sz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1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1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1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1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1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1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1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1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1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DCD2205"/>
    <w:multiLevelType w:val="hybridMultilevel"/>
    <w:tmpl w:val="E4D8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D40A9"/>
    <w:multiLevelType w:val="hybridMultilevel"/>
    <w:tmpl w:val="AE4E6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528358">
    <w:abstractNumId w:val="0"/>
  </w:num>
  <w:num w:numId="2" w16cid:durableId="879558837">
    <w:abstractNumId w:val="1"/>
  </w:num>
  <w:num w:numId="3" w16cid:durableId="1525362203">
    <w:abstractNumId w:val="2"/>
  </w:num>
  <w:num w:numId="4" w16cid:durableId="145634328">
    <w:abstractNumId w:val="3"/>
  </w:num>
  <w:num w:numId="5" w16cid:durableId="675618390">
    <w:abstractNumId w:val="4"/>
  </w:num>
  <w:num w:numId="6" w16cid:durableId="2006977583">
    <w:abstractNumId w:val="5"/>
  </w:num>
  <w:num w:numId="7" w16cid:durableId="574433699">
    <w:abstractNumId w:val="6"/>
  </w:num>
  <w:num w:numId="8" w16cid:durableId="307588069">
    <w:abstractNumId w:val="7"/>
  </w:num>
  <w:num w:numId="9" w16cid:durableId="44725352">
    <w:abstractNumId w:val="8"/>
  </w:num>
  <w:num w:numId="10" w16cid:durableId="241067680">
    <w:abstractNumId w:val="9"/>
  </w:num>
  <w:num w:numId="11" w16cid:durableId="1380739498">
    <w:abstractNumId w:val="10"/>
  </w:num>
  <w:num w:numId="12" w16cid:durableId="1659309966">
    <w:abstractNumId w:val="11"/>
  </w:num>
  <w:num w:numId="13" w16cid:durableId="1945919856">
    <w:abstractNumId w:val="12"/>
  </w:num>
  <w:num w:numId="14" w16cid:durableId="1022322613">
    <w:abstractNumId w:val="14"/>
  </w:num>
  <w:num w:numId="15" w16cid:durableId="1263564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A19CC"/>
    <w:rsid w:val="001145D0"/>
    <w:rsid w:val="001726FC"/>
    <w:rsid w:val="00172A27"/>
    <w:rsid w:val="001A6485"/>
    <w:rsid w:val="00203034"/>
    <w:rsid w:val="00265568"/>
    <w:rsid w:val="002B2F4D"/>
    <w:rsid w:val="002D79A7"/>
    <w:rsid w:val="0031238E"/>
    <w:rsid w:val="00334380"/>
    <w:rsid w:val="003C35D1"/>
    <w:rsid w:val="003E106B"/>
    <w:rsid w:val="003F4794"/>
    <w:rsid w:val="0042463B"/>
    <w:rsid w:val="004A3C69"/>
    <w:rsid w:val="004E125D"/>
    <w:rsid w:val="00540909"/>
    <w:rsid w:val="0059657F"/>
    <w:rsid w:val="005B3B27"/>
    <w:rsid w:val="005B4521"/>
    <w:rsid w:val="005D6709"/>
    <w:rsid w:val="005E1CC9"/>
    <w:rsid w:val="005F6992"/>
    <w:rsid w:val="00675D48"/>
    <w:rsid w:val="00677E70"/>
    <w:rsid w:val="006A2FFA"/>
    <w:rsid w:val="006D5E8B"/>
    <w:rsid w:val="007337E1"/>
    <w:rsid w:val="00744F77"/>
    <w:rsid w:val="007667FE"/>
    <w:rsid w:val="00797405"/>
    <w:rsid w:val="007F3E71"/>
    <w:rsid w:val="00822BEC"/>
    <w:rsid w:val="00830393"/>
    <w:rsid w:val="00857493"/>
    <w:rsid w:val="00857618"/>
    <w:rsid w:val="00926DC7"/>
    <w:rsid w:val="00960B6C"/>
    <w:rsid w:val="00961F30"/>
    <w:rsid w:val="009E7FE1"/>
    <w:rsid w:val="00A52A8A"/>
    <w:rsid w:val="00A530BA"/>
    <w:rsid w:val="00A5646F"/>
    <w:rsid w:val="00AE1B57"/>
    <w:rsid w:val="00B12C97"/>
    <w:rsid w:val="00B679CE"/>
    <w:rsid w:val="00BD1E88"/>
    <w:rsid w:val="00CF633A"/>
    <w:rsid w:val="00D00B79"/>
    <w:rsid w:val="00D311D8"/>
    <w:rsid w:val="00D31215"/>
    <w:rsid w:val="00D64A9F"/>
    <w:rsid w:val="00DA5C7A"/>
    <w:rsid w:val="00DC4526"/>
    <w:rsid w:val="00DE287A"/>
    <w:rsid w:val="00E03C6C"/>
    <w:rsid w:val="00E144E8"/>
    <w:rsid w:val="00E60686"/>
    <w:rsid w:val="00EC7927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1ED76"/>
  <w14:defaultImageDpi w14:val="0"/>
  <w15:chartTrackingRefBased/>
  <w15:docId w15:val="{B3CE3298-2848-5048-8F97-03B0A33A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Heading6"/>
    <w:qFormat/>
    <w:pPr>
      <w:suppressAutoHyphens/>
    </w:pPr>
    <w:rPr>
      <w:rFonts w:ascii="Calibri" w:eastAsia="NSimSun" w:hAnsi="Calibri" w:cs="Arial"/>
      <w:sz w:val="24"/>
      <w:szCs w:val="24"/>
      <w:lang w:eastAsia="zh-CN" w:bidi="hi-IN"/>
    </w:rPr>
  </w:style>
  <w:style w:type="paragraph" w:styleId="Heading1">
    <w:name w:val="heading 1"/>
    <w:basedOn w:val="LO-normal"/>
    <w:next w:val="LO-normal"/>
    <w:qFormat/>
    <w:pPr>
      <w:keepNext/>
      <w:spacing w:before="240" w:after="60"/>
      <w:outlineLvl w:val="0"/>
    </w:pPr>
    <w:rPr>
      <w:rFonts w:ascii="Arial" w:eastAsia="Arial" w:hAnsi="Arial"/>
      <w:b/>
      <w:sz w:val="32"/>
      <w:szCs w:val="32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rFonts w:ascii="Times New Roman" w:eastAsia="Times New Roman" w:hAnsi="Times New Roman"/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paragraph" w:styleId="Heading4">
    <w:name w:val="heading 4"/>
    <w:aliases w:val="List Char,Heading 4 Char Char,List Char Char Char,Heading 4 Char Char Char Char,List Char Char Char Char Char,Heading 4 Char Char Char Char Char Char,List Char Char Char Char Char Char Char,Heading 4 Char Char Char Char Char Char Char Char"/>
    <w:basedOn w:val="LO-normal"/>
    <w:next w:val="LO-normal"/>
    <w:link w:val="List"/>
    <w:qFormat/>
    <w:pPr>
      <w:widowControl w:val="0"/>
      <w:outlineLvl w:val="3"/>
    </w:pPr>
    <w:rPr>
      <w:rFonts w:ascii="Times New Roman" w:eastAsia="Times New Roman" w:hAnsi="Times New Roman"/>
    </w:rPr>
  </w:style>
  <w:style w:type="paragraph" w:styleId="Heading5">
    <w:name w:val="heading 5"/>
    <w:aliases w:val="Title Char,Heading 5 Char Char,Title Char Char Char,Heading 5 Char Char Char Char,Title Char Char Char Char Char,Heading 5 Char Char Char Char Char Char,Title Char Char Char Char Char Char Char,Heading 5 Char Char Char Char Char Char Char Char"/>
    <w:basedOn w:val="LO-normal"/>
    <w:next w:val="LO-normal"/>
    <w:link w:val="Title"/>
    <w:qFormat/>
    <w:pPr>
      <w:keepNext/>
      <w:keepLines/>
      <w:spacing w:before="220" w:after="40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styleId="Heading6">
    <w:name w:val="heading 6"/>
    <w:aliases w:val="Header Char"/>
    <w:basedOn w:val="LO-normal"/>
    <w:next w:val="LO-normal"/>
    <w:qFormat/>
    <w:pPr>
      <w:keepNext/>
      <w:keepLines/>
      <w:spacing w:before="200" w:after="40"/>
      <w:outlineLvl w:val="5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pPr>
      <w:suppressAutoHyphens/>
    </w:pPr>
    <w:rPr>
      <w:rFonts w:ascii="Calibri" w:eastAsia="NSimSun" w:hAnsi="Calibri" w:cs="Arial"/>
      <w:sz w:val="24"/>
      <w:szCs w:val="24"/>
      <w:lang w:eastAsia="zh-CN" w:bidi="hi-IN"/>
    </w:rPr>
  </w:style>
  <w:style w:type="character" w:customStyle="1" w:styleId="ListLabel101">
    <w:name w:val="ListLabel 101"/>
    <w:rPr>
      <w:rFonts w:ascii="Calibri" w:eastAsia="Calibri" w:hAnsi="Calibri" w:cs="Calibri"/>
      <w:color w:val="0000FF"/>
      <w:sz w:val="22"/>
      <w:szCs w:val="22"/>
      <w:u w:val="single"/>
    </w:rPr>
  </w:style>
  <w:style w:type="character" w:customStyle="1" w:styleId="ListLabel1">
    <w:name w:val="ListLabel 1"/>
    <w:rPr>
      <w:rFonts w:ascii="Times New Roman" w:eastAsia="Noto Sans Symbols" w:hAnsi="Times New Roman" w:cs="Noto Sans Symbols"/>
      <w:b/>
      <w:sz w:val="21"/>
    </w:rPr>
  </w:style>
  <w:style w:type="character" w:customStyle="1" w:styleId="ListLabel2">
    <w:name w:val="ListLabel 2"/>
    <w:rPr>
      <w:rFonts w:ascii="Times New Roman" w:eastAsia="Courier New" w:hAnsi="Times New Roman" w:cs="Courier New"/>
    </w:rPr>
  </w:style>
  <w:style w:type="character" w:customStyle="1" w:styleId="ListLabel3">
    <w:name w:val="ListLabel 3"/>
    <w:rPr>
      <w:rFonts w:ascii="Times New Roman" w:eastAsia="Noto Sans Symbols" w:hAnsi="Times New Roman" w:cs="Noto Sans Symbols"/>
    </w:rPr>
  </w:style>
  <w:style w:type="character" w:customStyle="1" w:styleId="ListLabel4">
    <w:name w:val="ListLabel 4"/>
    <w:rPr>
      <w:rFonts w:ascii="Times New Roman" w:eastAsia="Noto Sans Symbols" w:hAnsi="Times New Roman" w:cs="Noto Sans Symbols"/>
    </w:rPr>
  </w:style>
  <w:style w:type="character" w:customStyle="1" w:styleId="ListLabel5">
    <w:name w:val="ListLabel 5"/>
    <w:rPr>
      <w:rFonts w:ascii="Times New Roman" w:eastAsia="Courier New" w:hAnsi="Times New Roman" w:cs="Courier New"/>
    </w:rPr>
  </w:style>
  <w:style w:type="character" w:customStyle="1" w:styleId="ListLabel6">
    <w:name w:val="ListLabel 6"/>
    <w:rPr>
      <w:rFonts w:ascii="Times New Roman" w:eastAsia="Noto Sans Symbols" w:hAnsi="Times New Roman" w:cs="Noto Sans Symbols"/>
    </w:rPr>
  </w:style>
  <w:style w:type="character" w:customStyle="1" w:styleId="ListLabel7">
    <w:name w:val="ListLabel 7"/>
    <w:rPr>
      <w:rFonts w:ascii="Times New Roman" w:eastAsia="Noto Sans Symbols" w:hAnsi="Times New Roman" w:cs="Noto Sans Symbols"/>
    </w:rPr>
  </w:style>
  <w:style w:type="character" w:customStyle="1" w:styleId="ListLabel8">
    <w:name w:val="ListLabel 8"/>
    <w:rPr>
      <w:rFonts w:ascii="Times New Roman" w:eastAsia="Courier New" w:hAnsi="Times New Roman" w:cs="Courier New"/>
    </w:rPr>
  </w:style>
  <w:style w:type="character" w:customStyle="1" w:styleId="ListLabel9">
    <w:name w:val="ListLabel 9"/>
    <w:rPr>
      <w:rFonts w:ascii="Times New Roman" w:eastAsia="Noto Sans Symbols" w:hAnsi="Times New Roman" w:cs="Noto Sans Symbols"/>
    </w:rPr>
  </w:style>
  <w:style w:type="character" w:customStyle="1" w:styleId="ListLabel10">
    <w:name w:val="ListLabel 10"/>
    <w:rPr>
      <w:rFonts w:ascii="Times New Roman" w:eastAsia="Noto Sans Symbols" w:hAnsi="Times New Roman" w:cs="Noto Sans Symbols"/>
      <w:position w:val="0"/>
      <w:sz w:val="21"/>
      <w:vertAlign w:val="baseline"/>
    </w:rPr>
  </w:style>
  <w:style w:type="character" w:customStyle="1" w:styleId="ListLabel11">
    <w:name w:val="ListLabel 11"/>
    <w:rPr>
      <w:rFonts w:ascii="Times New Roman" w:eastAsia="Courier New" w:hAnsi="Times New Roman" w:cs="Courier New"/>
      <w:position w:val="0"/>
      <w:sz w:val="24"/>
      <w:vertAlign w:val="baseline"/>
    </w:rPr>
  </w:style>
  <w:style w:type="character" w:customStyle="1" w:styleId="ListLabel12">
    <w:name w:val="ListLabel 12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13">
    <w:name w:val="ListLabel 13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14">
    <w:name w:val="ListLabel 14"/>
    <w:rPr>
      <w:rFonts w:ascii="Times New Roman" w:eastAsia="Courier New" w:hAnsi="Times New Roman" w:cs="Courier New"/>
      <w:position w:val="0"/>
      <w:sz w:val="24"/>
      <w:vertAlign w:val="baseline"/>
    </w:rPr>
  </w:style>
  <w:style w:type="character" w:customStyle="1" w:styleId="ListLabel15">
    <w:name w:val="ListLabel 15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16">
    <w:name w:val="ListLabel 16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17">
    <w:name w:val="ListLabel 17"/>
    <w:rPr>
      <w:rFonts w:ascii="Times New Roman" w:eastAsia="Courier New" w:hAnsi="Times New Roman" w:cs="Courier New"/>
      <w:position w:val="0"/>
      <w:sz w:val="24"/>
      <w:vertAlign w:val="baseline"/>
    </w:rPr>
  </w:style>
  <w:style w:type="character" w:customStyle="1" w:styleId="ListLabel18">
    <w:name w:val="ListLabel 18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19">
    <w:name w:val="ListLabel 19"/>
    <w:rPr>
      <w:rFonts w:ascii="Calibri" w:eastAsia="Times New Roman" w:hAnsi="Calibri"/>
      <w:sz w:val="21"/>
      <w:u w:val="none"/>
    </w:rPr>
  </w:style>
  <w:style w:type="character" w:customStyle="1" w:styleId="ListLabel20">
    <w:name w:val="ListLabel 20"/>
    <w:rPr>
      <w:rFonts w:ascii="Times New Roman" w:eastAsia="Times New Roman" w:hAnsi="Times New Roman"/>
      <w:u w:val="none"/>
    </w:rPr>
  </w:style>
  <w:style w:type="character" w:customStyle="1" w:styleId="ListLabel21">
    <w:name w:val="ListLabel 21"/>
    <w:rPr>
      <w:rFonts w:ascii="Times New Roman" w:eastAsia="Times New Roman" w:hAnsi="Times New Roman"/>
      <w:u w:val="none"/>
    </w:rPr>
  </w:style>
  <w:style w:type="character" w:customStyle="1" w:styleId="ListLabel22">
    <w:name w:val="ListLabel 22"/>
    <w:rPr>
      <w:rFonts w:ascii="Times New Roman" w:eastAsia="Times New Roman" w:hAnsi="Times New Roman"/>
      <w:u w:val="none"/>
    </w:rPr>
  </w:style>
  <w:style w:type="character" w:customStyle="1" w:styleId="ListLabel23">
    <w:name w:val="ListLabel 23"/>
    <w:rPr>
      <w:rFonts w:ascii="Times New Roman" w:eastAsia="Times New Roman" w:hAnsi="Times New Roman"/>
      <w:u w:val="none"/>
    </w:rPr>
  </w:style>
  <w:style w:type="character" w:customStyle="1" w:styleId="ListLabel24">
    <w:name w:val="ListLabel 24"/>
    <w:rPr>
      <w:rFonts w:ascii="Times New Roman" w:eastAsia="Times New Roman" w:hAnsi="Times New Roman"/>
      <w:u w:val="none"/>
    </w:rPr>
  </w:style>
  <w:style w:type="character" w:customStyle="1" w:styleId="ListLabel25">
    <w:name w:val="ListLabel 25"/>
    <w:rPr>
      <w:rFonts w:ascii="Times New Roman" w:eastAsia="Times New Roman" w:hAnsi="Times New Roman"/>
      <w:u w:val="none"/>
    </w:rPr>
  </w:style>
  <w:style w:type="character" w:customStyle="1" w:styleId="ListLabel26">
    <w:name w:val="ListLabel 26"/>
    <w:rPr>
      <w:rFonts w:ascii="Times New Roman" w:eastAsia="Times New Roman" w:hAnsi="Times New Roman"/>
      <w:u w:val="none"/>
    </w:rPr>
  </w:style>
  <w:style w:type="character" w:customStyle="1" w:styleId="ListLabel27">
    <w:name w:val="ListLabel 27"/>
    <w:rPr>
      <w:rFonts w:ascii="Times New Roman" w:eastAsia="Times New Roman" w:hAnsi="Times New Roman"/>
      <w:u w:val="none"/>
    </w:rPr>
  </w:style>
  <w:style w:type="character" w:customStyle="1" w:styleId="ListLabel28">
    <w:name w:val="ListLabel 28"/>
    <w:rPr>
      <w:rFonts w:ascii="Calibri" w:eastAsia="Times New Roman" w:hAnsi="Calibri"/>
      <w:sz w:val="21"/>
      <w:u w:val="none"/>
    </w:rPr>
  </w:style>
  <w:style w:type="character" w:customStyle="1" w:styleId="ListLabel29">
    <w:name w:val="ListLabel 29"/>
    <w:rPr>
      <w:rFonts w:ascii="Times New Roman" w:eastAsia="Times New Roman" w:hAnsi="Times New Roman"/>
      <w:u w:val="none"/>
    </w:rPr>
  </w:style>
  <w:style w:type="character" w:customStyle="1" w:styleId="ListLabel30">
    <w:name w:val="ListLabel 30"/>
    <w:rPr>
      <w:rFonts w:ascii="Times New Roman" w:eastAsia="Times New Roman" w:hAnsi="Times New Roman"/>
      <w:u w:val="none"/>
    </w:rPr>
  </w:style>
  <w:style w:type="character" w:customStyle="1" w:styleId="ListLabel31">
    <w:name w:val="ListLabel 31"/>
    <w:rPr>
      <w:rFonts w:ascii="Times New Roman" w:eastAsia="Times New Roman" w:hAnsi="Times New Roman"/>
      <w:u w:val="none"/>
    </w:rPr>
  </w:style>
  <w:style w:type="character" w:customStyle="1" w:styleId="ListLabel32">
    <w:name w:val="ListLabel 32"/>
    <w:rPr>
      <w:rFonts w:ascii="Times New Roman" w:eastAsia="Times New Roman" w:hAnsi="Times New Roman"/>
      <w:u w:val="none"/>
    </w:rPr>
  </w:style>
  <w:style w:type="character" w:customStyle="1" w:styleId="ListLabel33">
    <w:name w:val="ListLabel 33"/>
    <w:rPr>
      <w:rFonts w:ascii="Times New Roman" w:eastAsia="Times New Roman" w:hAnsi="Times New Roman"/>
      <w:u w:val="none"/>
    </w:rPr>
  </w:style>
  <w:style w:type="character" w:customStyle="1" w:styleId="ListLabel34">
    <w:name w:val="ListLabel 34"/>
    <w:rPr>
      <w:rFonts w:ascii="Times New Roman" w:eastAsia="Times New Roman" w:hAnsi="Times New Roman"/>
      <w:u w:val="none"/>
    </w:rPr>
  </w:style>
  <w:style w:type="character" w:customStyle="1" w:styleId="ListLabel35">
    <w:name w:val="ListLabel 35"/>
    <w:rPr>
      <w:rFonts w:ascii="Times New Roman" w:eastAsia="Times New Roman" w:hAnsi="Times New Roman"/>
      <w:u w:val="none"/>
    </w:rPr>
  </w:style>
  <w:style w:type="character" w:customStyle="1" w:styleId="ListLabel36">
    <w:name w:val="ListLabel 36"/>
    <w:rPr>
      <w:rFonts w:ascii="Times New Roman" w:eastAsia="Times New Roman" w:hAnsi="Times New Roman"/>
      <w:u w:val="none"/>
    </w:rPr>
  </w:style>
  <w:style w:type="character" w:customStyle="1" w:styleId="ListLabel37">
    <w:name w:val="ListLabel 37"/>
    <w:rPr>
      <w:rFonts w:ascii="Times New Roman" w:eastAsia="Noto Sans Symbols" w:hAnsi="Times New Roman" w:cs="Noto Sans Symbols"/>
      <w:position w:val="0"/>
      <w:sz w:val="21"/>
      <w:vertAlign w:val="baseline"/>
    </w:rPr>
  </w:style>
  <w:style w:type="character" w:customStyle="1" w:styleId="ListLabel38">
    <w:name w:val="ListLabel 38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39">
    <w:name w:val="ListLabel 39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40">
    <w:name w:val="ListLabel 40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41">
    <w:name w:val="ListLabel 41"/>
    <w:rPr>
      <w:rFonts w:ascii="Times New Roman" w:eastAsia="Courier New" w:hAnsi="Times New Roman" w:cs="Courier New"/>
      <w:position w:val="0"/>
      <w:sz w:val="24"/>
      <w:vertAlign w:val="baseline"/>
    </w:rPr>
  </w:style>
  <w:style w:type="character" w:customStyle="1" w:styleId="ListLabel42">
    <w:name w:val="ListLabel 42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43">
    <w:name w:val="ListLabel 43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44">
    <w:name w:val="ListLabel 44"/>
    <w:rPr>
      <w:rFonts w:ascii="Times New Roman" w:eastAsia="Courier New" w:hAnsi="Times New Roman" w:cs="Courier New"/>
      <w:position w:val="0"/>
      <w:sz w:val="24"/>
      <w:vertAlign w:val="baseline"/>
    </w:rPr>
  </w:style>
  <w:style w:type="character" w:customStyle="1" w:styleId="ListLabel45">
    <w:name w:val="ListLabel 45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46">
    <w:name w:val="ListLabel 46"/>
    <w:rPr>
      <w:rFonts w:ascii="Calibri" w:eastAsia="Noto Sans Symbols" w:hAnsi="Calibri" w:cs="Noto Sans Symbols"/>
      <w:sz w:val="21"/>
    </w:rPr>
  </w:style>
  <w:style w:type="character" w:customStyle="1" w:styleId="ListLabel47">
    <w:name w:val="ListLabel 47"/>
    <w:rPr>
      <w:rFonts w:ascii="Times New Roman" w:eastAsia="Courier New" w:hAnsi="Times New Roman" w:cs="Courier New"/>
    </w:rPr>
  </w:style>
  <w:style w:type="character" w:customStyle="1" w:styleId="ListLabel48">
    <w:name w:val="ListLabel 48"/>
    <w:rPr>
      <w:rFonts w:ascii="Times New Roman" w:eastAsia="Noto Sans Symbols" w:hAnsi="Times New Roman" w:cs="Noto Sans Symbols"/>
    </w:rPr>
  </w:style>
  <w:style w:type="character" w:customStyle="1" w:styleId="ListLabel49">
    <w:name w:val="ListLabel 49"/>
    <w:rPr>
      <w:rFonts w:ascii="Times New Roman" w:eastAsia="Noto Sans Symbols" w:hAnsi="Times New Roman" w:cs="Noto Sans Symbols"/>
    </w:rPr>
  </w:style>
  <w:style w:type="character" w:customStyle="1" w:styleId="ListLabel50">
    <w:name w:val="ListLabel 50"/>
    <w:rPr>
      <w:rFonts w:ascii="Times New Roman" w:eastAsia="Courier New" w:hAnsi="Times New Roman" w:cs="Courier New"/>
    </w:rPr>
  </w:style>
  <w:style w:type="character" w:customStyle="1" w:styleId="ListLabel51">
    <w:name w:val="ListLabel 51"/>
    <w:rPr>
      <w:rFonts w:ascii="Times New Roman" w:eastAsia="Noto Sans Symbols" w:hAnsi="Times New Roman" w:cs="Noto Sans Symbols"/>
    </w:rPr>
  </w:style>
  <w:style w:type="character" w:customStyle="1" w:styleId="ListLabel52">
    <w:name w:val="ListLabel 52"/>
    <w:rPr>
      <w:rFonts w:ascii="Times New Roman" w:eastAsia="Noto Sans Symbols" w:hAnsi="Times New Roman" w:cs="Noto Sans Symbols"/>
    </w:rPr>
  </w:style>
  <w:style w:type="character" w:customStyle="1" w:styleId="ListLabel53">
    <w:name w:val="ListLabel 53"/>
    <w:rPr>
      <w:rFonts w:ascii="Times New Roman" w:eastAsia="Courier New" w:hAnsi="Times New Roman" w:cs="Courier New"/>
    </w:rPr>
  </w:style>
  <w:style w:type="character" w:customStyle="1" w:styleId="ListLabel54">
    <w:name w:val="ListLabel 54"/>
    <w:rPr>
      <w:rFonts w:ascii="Times New Roman" w:eastAsia="Noto Sans Symbols" w:hAnsi="Times New Roman" w:cs="Noto Sans Symbols"/>
    </w:rPr>
  </w:style>
  <w:style w:type="character" w:customStyle="1" w:styleId="ListLabel55">
    <w:name w:val="ListLabel 55"/>
    <w:rPr>
      <w:rFonts w:ascii="Calibri" w:eastAsia="Times New Roman" w:hAnsi="Calibri"/>
      <w:sz w:val="21"/>
      <w:u w:val="none"/>
    </w:rPr>
  </w:style>
  <w:style w:type="character" w:customStyle="1" w:styleId="ListLabel56">
    <w:name w:val="ListLabel 56"/>
    <w:rPr>
      <w:rFonts w:ascii="Times New Roman" w:eastAsia="Times New Roman" w:hAnsi="Times New Roman"/>
      <w:u w:val="none"/>
    </w:rPr>
  </w:style>
  <w:style w:type="character" w:customStyle="1" w:styleId="ListLabel57">
    <w:name w:val="ListLabel 57"/>
    <w:rPr>
      <w:rFonts w:ascii="Times New Roman" w:eastAsia="Times New Roman" w:hAnsi="Times New Roman"/>
      <w:u w:val="none"/>
    </w:rPr>
  </w:style>
  <w:style w:type="character" w:customStyle="1" w:styleId="ListLabel58">
    <w:name w:val="ListLabel 58"/>
    <w:rPr>
      <w:rFonts w:ascii="Times New Roman" w:eastAsia="Times New Roman" w:hAnsi="Times New Roman"/>
      <w:u w:val="none"/>
    </w:rPr>
  </w:style>
  <w:style w:type="character" w:customStyle="1" w:styleId="ListLabel59">
    <w:name w:val="ListLabel 59"/>
    <w:rPr>
      <w:rFonts w:ascii="Times New Roman" w:eastAsia="Times New Roman" w:hAnsi="Times New Roman"/>
      <w:u w:val="none"/>
    </w:rPr>
  </w:style>
  <w:style w:type="character" w:customStyle="1" w:styleId="ListLabel60">
    <w:name w:val="ListLabel 60"/>
    <w:rPr>
      <w:rFonts w:ascii="Times New Roman" w:eastAsia="Times New Roman" w:hAnsi="Times New Roman"/>
      <w:u w:val="none"/>
    </w:rPr>
  </w:style>
  <w:style w:type="character" w:customStyle="1" w:styleId="ListLabel61">
    <w:name w:val="ListLabel 61"/>
    <w:rPr>
      <w:rFonts w:ascii="Times New Roman" w:eastAsia="Times New Roman" w:hAnsi="Times New Roman"/>
      <w:u w:val="none"/>
    </w:rPr>
  </w:style>
  <w:style w:type="character" w:customStyle="1" w:styleId="ListLabel62">
    <w:name w:val="ListLabel 62"/>
    <w:rPr>
      <w:rFonts w:ascii="Times New Roman" w:eastAsia="Times New Roman" w:hAnsi="Times New Roman"/>
      <w:u w:val="none"/>
    </w:rPr>
  </w:style>
  <w:style w:type="character" w:customStyle="1" w:styleId="ListLabel63">
    <w:name w:val="ListLabel 63"/>
    <w:rPr>
      <w:rFonts w:ascii="Times New Roman" w:eastAsia="Times New Roman" w:hAnsi="Times New Roman"/>
      <w:u w:val="none"/>
    </w:rPr>
  </w:style>
  <w:style w:type="character" w:customStyle="1" w:styleId="ListLabel64">
    <w:name w:val="ListLabel 64"/>
    <w:rPr>
      <w:rFonts w:ascii="Calibri" w:eastAsia="Times New Roman" w:hAnsi="Calibri"/>
      <w:sz w:val="21"/>
      <w:u w:val="none"/>
    </w:rPr>
  </w:style>
  <w:style w:type="character" w:customStyle="1" w:styleId="ListLabel65">
    <w:name w:val="ListLabel 65"/>
    <w:rPr>
      <w:rFonts w:ascii="Times New Roman" w:eastAsia="Times New Roman" w:hAnsi="Times New Roman"/>
      <w:u w:val="none"/>
    </w:rPr>
  </w:style>
  <w:style w:type="character" w:customStyle="1" w:styleId="ListLabel66">
    <w:name w:val="ListLabel 66"/>
    <w:rPr>
      <w:rFonts w:ascii="Times New Roman" w:eastAsia="Times New Roman" w:hAnsi="Times New Roman"/>
      <w:u w:val="none"/>
    </w:rPr>
  </w:style>
  <w:style w:type="character" w:customStyle="1" w:styleId="ListLabel67">
    <w:name w:val="ListLabel 67"/>
    <w:rPr>
      <w:rFonts w:ascii="Times New Roman" w:eastAsia="Times New Roman" w:hAnsi="Times New Roman"/>
      <w:u w:val="none"/>
    </w:rPr>
  </w:style>
  <w:style w:type="character" w:customStyle="1" w:styleId="ListLabel68">
    <w:name w:val="ListLabel 68"/>
    <w:rPr>
      <w:rFonts w:ascii="Times New Roman" w:eastAsia="Times New Roman" w:hAnsi="Times New Roman"/>
      <w:u w:val="none"/>
    </w:rPr>
  </w:style>
  <w:style w:type="character" w:customStyle="1" w:styleId="ListLabel69">
    <w:name w:val="ListLabel 69"/>
    <w:rPr>
      <w:rFonts w:ascii="Times New Roman" w:eastAsia="Times New Roman" w:hAnsi="Times New Roman"/>
      <w:u w:val="none"/>
    </w:rPr>
  </w:style>
  <w:style w:type="character" w:customStyle="1" w:styleId="ListLabel70">
    <w:name w:val="ListLabel 70"/>
    <w:rPr>
      <w:rFonts w:ascii="Times New Roman" w:eastAsia="Times New Roman" w:hAnsi="Times New Roman"/>
      <w:u w:val="none"/>
    </w:rPr>
  </w:style>
  <w:style w:type="character" w:customStyle="1" w:styleId="ListLabel71">
    <w:name w:val="ListLabel 71"/>
    <w:rPr>
      <w:rFonts w:ascii="Times New Roman" w:eastAsia="Times New Roman" w:hAnsi="Times New Roman"/>
      <w:u w:val="none"/>
    </w:rPr>
  </w:style>
  <w:style w:type="character" w:customStyle="1" w:styleId="ListLabel72">
    <w:name w:val="ListLabel 72"/>
    <w:rPr>
      <w:rFonts w:ascii="Times New Roman" w:eastAsia="Times New Roman" w:hAnsi="Times New Roman"/>
      <w:u w:val="none"/>
    </w:rPr>
  </w:style>
  <w:style w:type="character" w:customStyle="1" w:styleId="ListLabel73">
    <w:name w:val="ListLabel 73"/>
    <w:rPr>
      <w:rFonts w:ascii="Times New Roman" w:eastAsia="Noto Sans Symbols" w:hAnsi="Times New Roman" w:cs="Noto Sans Symbols"/>
      <w:position w:val="0"/>
      <w:sz w:val="18"/>
      <w:vertAlign w:val="baseline"/>
    </w:rPr>
  </w:style>
  <w:style w:type="character" w:customStyle="1" w:styleId="ListLabel74">
    <w:name w:val="ListLabel 74"/>
    <w:rPr>
      <w:rFonts w:ascii="Times New Roman" w:eastAsia="Courier New" w:hAnsi="Times New Roman" w:cs="Courier New"/>
      <w:position w:val="0"/>
      <w:sz w:val="24"/>
      <w:vertAlign w:val="baseline"/>
    </w:rPr>
  </w:style>
  <w:style w:type="character" w:customStyle="1" w:styleId="ListLabel75">
    <w:name w:val="ListLabel 75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76">
    <w:name w:val="ListLabel 76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77">
    <w:name w:val="ListLabel 77"/>
    <w:rPr>
      <w:rFonts w:ascii="Times New Roman" w:eastAsia="Courier New" w:hAnsi="Times New Roman" w:cs="Courier New"/>
      <w:position w:val="0"/>
      <w:sz w:val="24"/>
      <w:vertAlign w:val="baseline"/>
    </w:rPr>
  </w:style>
  <w:style w:type="character" w:customStyle="1" w:styleId="ListLabel78">
    <w:name w:val="ListLabel 78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79">
    <w:name w:val="ListLabel 79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80">
    <w:name w:val="ListLabel 80"/>
    <w:rPr>
      <w:rFonts w:ascii="Times New Roman" w:eastAsia="Courier New" w:hAnsi="Times New Roman" w:cs="Courier New"/>
      <w:position w:val="0"/>
      <w:sz w:val="24"/>
      <w:vertAlign w:val="baseline"/>
    </w:rPr>
  </w:style>
  <w:style w:type="character" w:customStyle="1" w:styleId="ListLabel81">
    <w:name w:val="ListLabel 81"/>
    <w:rPr>
      <w:rFonts w:ascii="Times New Roman" w:eastAsia="Noto Sans Symbols" w:hAnsi="Times New Roman" w:cs="Noto Sans Symbols"/>
      <w:position w:val="0"/>
      <w:sz w:val="24"/>
      <w:vertAlign w:val="baseline"/>
    </w:rPr>
  </w:style>
  <w:style w:type="character" w:customStyle="1" w:styleId="ListLabel82">
    <w:name w:val="ListLabel 82"/>
    <w:rPr>
      <w:rFonts w:ascii="Times New Roman" w:eastAsia="Noto Sans Symbols" w:hAnsi="Times New Roman" w:cs="Noto Sans Symbols"/>
      <w:position w:val="0"/>
      <w:sz w:val="21"/>
      <w:vertAlign w:val="baseline"/>
    </w:rPr>
  </w:style>
  <w:style w:type="character" w:customStyle="1" w:styleId="ListLabel83">
    <w:name w:val="ListLabel 83"/>
    <w:rPr>
      <w:rFonts w:ascii="Calibri" w:eastAsia="Times New Roman" w:hAnsi="Calibri"/>
      <w:sz w:val="21"/>
      <w:u w:val="none"/>
    </w:rPr>
  </w:style>
  <w:style w:type="character" w:customStyle="1" w:styleId="ListLabel84">
    <w:name w:val="ListLabel 84"/>
    <w:rPr>
      <w:rFonts w:ascii="Times New Roman" w:eastAsia="Times New Roman" w:hAnsi="Times New Roman"/>
      <w:u w:val="none"/>
    </w:rPr>
  </w:style>
  <w:style w:type="character" w:customStyle="1" w:styleId="ListLabel85">
    <w:name w:val="ListLabel 85"/>
    <w:rPr>
      <w:rFonts w:ascii="Times New Roman" w:eastAsia="Times New Roman" w:hAnsi="Times New Roman"/>
      <w:u w:val="none"/>
    </w:rPr>
  </w:style>
  <w:style w:type="character" w:customStyle="1" w:styleId="ListLabel86">
    <w:name w:val="ListLabel 86"/>
    <w:rPr>
      <w:rFonts w:ascii="Times New Roman" w:eastAsia="Times New Roman" w:hAnsi="Times New Roman"/>
      <w:u w:val="none"/>
    </w:rPr>
  </w:style>
  <w:style w:type="character" w:customStyle="1" w:styleId="ListLabel87">
    <w:name w:val="ListLabel 87"/>
    <w:rPr>
      <w:rFonts w:ascii="Times New Roman" w:eastAsia="Times New Roman" w:hAnsi="Times New Roman"/>
      <w:u w:val="none"/>
    </w:rPr>
  </w:style>
  <w:style w:type="character" w:customStyle="1" w:styleId="ListLabel88">
    <w:name w:val="ListLabel 88"/>
    <w:rPr>
      <w:rFonts w:ascii="Times New Roman" w:eastAsia="Times New Roman" w:hAnsi="Times New Roman"/>
      <w:u w:val="none"/>
    </w:rPr>
  </w:style>
  <w:style w:type="character" w:customStyle="1" w:styleId="ListLabel89">
    <w:name w:val="ListLabel 89"/>
    <w:rPr>
      <w:rFonts w:ascii="Times New Roman" w:eastAsia="Times New Roman" w:hAnsi="Times New Roman"/>
      <w:u w:val="none"/>
    </w:rPr>
  </w:style>
  <w:style w:type="character" w:customStyle="1" w:styleId="ListLabel90">
    <w:name w:val="ListLabel 90"/>
    <w:rPr>
      <w:rFonts w:ascii="Times New Roman" w:eastAsia="Times New Roman" w:hAnsi="Times New Roman"/>
      <w:u w:val="none"/>
    </w:rPr>
  </w:style>
  <w:style w:type="character" w:customStyle="1" w:styleId="ListLabel91">
    <w:name w:val="ListLabel 91"/>
    <w:rPr>
      <w:rFonts w:ascii="Times New Roman" w:eastAsia="Times New Roman" w:hAnsi="Times New Roman"/>
      <w:u w:val="none"/>
    </w:rPr>
  </w:style>
  <w:style w:type="character" w:customStyle="1" w:styleId="ListLabel92">
    <w:name w:val="ListLabel 92"/>
    <w:rPr>
      <w:rFonts w:ascii="Calibri" w:eastAsia="Times New Roman" w:hAnsi="Calibri"/>
      <w:sz w:val="21"/>
      <w:u w:val="none"/>
    </w:rPr>
  </w:style>
  <w:style w:type="character" w:customStyle="1" w:styleId="ListLabel93">
    <w:name w:val="ListLabel 93"/>
    <w:rPr>
      <w:rFonts w:ascii="Times New Roman" w:eastAsia="Times New Roman" w:hAnsi="Times New Roman"/>
      <w:u w:val="none"/>
    </w:rPr>
  </w:style>
  <w:style w:type="character" w:customStyle="1" w:styleId="ListLabel94">
    <w:name w:val="ListLabel 94"/>
    <w:rPr>
      <w:rFonts w:ascii="Times New Roman" w:eastAsia="Times New Roman" w:hAnsi="Times New Roman"/>
      <w:u w:val="none"/>
    </w:rPr>
  </w:style>
  <w:style w:type="character" w:customStyle="1" w:styleId="ListLabel95">
    <w:name w:val="ListLabel 95"/>
    <w:rPr>
      <w:rFonts w:ascii="Times New Roman" w:eastAsia="Times New Roman" w:hAnsi="Times New Roman"/>
      <w:u w:val="none"/>
    </w:rPr>
  </w:style>
  <w:style w:type="character" w:customStyle="1" w:styleId="ListLabel96">
    <w:name w:val="ListLabel 96"/>
    <w:rPr>
      <w:rFonts w:ascii="Times New Roman" w:eastAsia="Times New Roman" w:hAnsi="Times New Roman"/>
      <w:u w:val="none"/>
    </w:rPr>
  </w:style>
  <w:style w:type="character" w:customStyle="1" w:styleId="ListLabel97">
    <w:name w:val="ListLabel 97"/>
    <w:rPr>
      <w:rFonts w:ascii="Times New Roman" w:eastAsia="Times New Roman" w:hAnsi="Times New Roman"/>
      <w:u w:val="none"/>
    </w:rPr>
  </w:style>
  <w:style w:type="character" w:customStyle="1" w:styleId="ListLabel98">
    <w:name w:val="ListLabel 98"/>
    <w:rPr>
      <w:rFonts w:ascii="Times New Roman" w:eastAsia="Times New Roman" w:hAnsi="Times New Roman"/>
      <w:u w:val="none"/>
    </w:rPr>
  </w:style>
  <w:style w:type="character" w:customStyle="1" w:styleId="ListLabel99">
    <w:name w:val="ListLabel 99"/>
    <w:rPr>
      <w:rFonts w:ascii="Times New Roman" w:eastAsia="Times New Roman" w:hAnsi="Times New Roman"/>
      <w:u w:val="none"/>
    </w:rPr>
  </w:style>
  <w:style w:type="character" w:customStyle="1" w:styleId="ListLabel100">
    <w:name w:val="ListLabel 100"/>
    <w:rPr>
      <w:rFonts w:ascii="Times New Roman" w:eastAsia="Times New Roman" w:hAnsi="Times New Roman"/>
      <w:u w:val="none"/>
    </w:rPr>
  </w:style>
  <w:style w:type="character" w:styleId="Hyperlink">
    <w:name w:val="Hyperlink"/>
    <w:rPr>
      <w:rFonts w:ascii="Times New Roman" w:eastAsia="Times New Roman" w:hAnsi="Times New Roman"/>
      <w:color w:val="000080"/>
      <w:u w:val="single"/>
    </w:rPr>
  </w:style>
  <w:style w:type="paragraph" w:styleId="BodyText">
    <w:name w:val="Body Text"/>
    <w:basedOn w:val="Normal"/>
    <w:pPr>
      <w:spacing w:after="140" w:line="276" w:lineRule="auto"/>
    </w:pPr>
    <w:rPr>
      <w:rFonts w:ascii="Times New Roman" w:eastAsia="Times New Roman" w:hAnsi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">
    <w:name w:val="List"/>
    <w:aliases w:val="Heading 4 Char,List Char Char,Heading 4 Char Char Char,List Char Char Char Char,Heading 4 Char Char Char Char Char,List Char Char Char Char Char Char,Heading 4 Char Char Char Char Char Char Char,List Char Char Char Char Char Char Char Char"/>
    <w:basedOn w:val="BodyText"/>
    <w:link w:val="Heading4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eastAsia="Times New Roman" w:hAnsi="Times New Roman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/>
    </w:rPr>
  </w:style>
  <w:style w:type="paragraph" w:styleId="Title">
    <w:name w:val="Title"/>
    <w:aliases w:val="Heading 5 Char,Title Char Char,Heading 5 Char Char Char,Title Char Char Char Char,Heading 5 Char Char Char Char Char,Title Char Char Char Char Char Char,Heading 5 Char Char Char Char Char Char Char,Title Char Char Char Char Char Char Char Char"/>
    <w:basedOn w:val="LO-normal"/>
    <w:next w:val="LO-normal"/>
    <w:link w:val="Heading5"/>
    <w:qFormat/>
    <w:pPr>
      <w:jc w:val="center"/>
    </w:pPr>
    <w:rPr>
      <w:rFonts w:ascii="Bookman Old Style" w:eastAsia="Bookman Old Style" w:hAnsi="Bookman Old Style" w:cs="Bookman Old Style"/>
      <w:b/>
      <w:sz w:val="32"/>
      <w:szCs w:val="32"/>
      <w:u w:val="single"/>
    </w:rPr>
  </w:style>
  <w:style w:type="paragraph" w:styleId="Subtitle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rPr>
      <w:rFonts w:ascii="Times New Roman" w:eastAsia="Times New Roman" w:hAnsi="Times New Roman"/>
    </w:rPr>
  </w:style>
  <w:style w:type="paragraph" w:styleId="Footer">
    <w:name w:val="footer"/>
    <w:basedOn w:val="Normal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6A2FF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varunsamarth18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varunsamarth18@gmail.com</cp:lastModifiedBy>
  <cp:revision>9</cp:revision>
  <cp:lastPrinted>1970-01-01T00:00:00Z</cp:lastPrinted>
  <dcterms:created xsi:type="dcterms:W3CDTF">2024-12-02T09:47:00Z</dcterms:created>
  <dcterms:modified xsi:type="dcterms:W3CDTF">2025-06-06T06:54:00Z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5d4988feddd4461eb5ea487da86d4a17</vt:lpwstr>
  </property>
</Properties>
</file>