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14" w:rsidRDefault="008E5C14" w:rsidP="00420F61">
      <w:pPr>
        <w:pStyle w:val="Prrafodelista"/>
        <w:ind w:left="0"/>
        <w:rPr>
          <w:sz w:val="32"/>
          <w:szCs w:val="32"/>
        </w:rPr>
      </w:pPr>
    </w:p>
    <w:p w:rsidR="00420F61" w:rsidRPr="00C970C7" w:rsidRDefault="008E5C14" w:rsidP="00420F61">
      <w:pPr>
        <w:pStyle w:val="Prrafodelista"/>
        <w:ind w:left="0"/>
        <w:rPr>
          <w:rFonts w:ascii="Times New Roman" w:hAnsi="Times New Roman"/>
          <w:b/>
          <w:sz w:val="24"/>
          <w:szCs w:val="24"/>
        </w:rPr>
      </w:pPr>
      <w:r>
        <w:rPr>
          <w:sz w:val="32"/>
          <w:szCs w:val="32"/>
        </w:rPr>
        <w:t xml:space="preserve">   </w:t>
      </w:r>
      <w:r w:rsidR="00C90AAC" w:rsidRPr="00C970C7">
        <w:rPr>
          <w:rFonts w:ascii="Times New Roman" w:hAnsi="Times New Roman"/>
          <w:b/>
          <w:sz w:val="24"/>
          <w:szCs w:val="24"/>
        </w:rPr>
        <w:t>PREMSAGAR THATIPAMULA</w:t>
      </w:r>
      <w:r w:rsidR="005D6655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5D6655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259205" cy="1621790"/>
            <wp:effectExtent l="19050" t="0" r="0" b="0"/>
            <wp:docPr id="6" name="Picture 3" descr="C:\Users\Premsagar T\Downloads\prem sag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msagar T\Downloads\prem sager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F61" w:rsidRDefault="005D6655" w:rsidP="00420F61">
      <w:pPr>
        <w:pStyle w:val="Prrafodelist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E2B5D" w:rsidRPr="00906368">
        <w:rPr>
          <w:rFonts w:ascii="Times New Roman" w:hAnsi="Times New Roman"/>
          <w:sz w:val="24"/>
          <w:szCs w:val="24"/>
        </w:rPr>
        <w:t xml:space="preserve"> </w:t>
      </w:r>
      <w:r w:rsidR="00FE2B5D" w:rsidRPr="00C970C7">
        <w:rPr>
          <w:rFonts w:ascii="Times New Roman" w:hAnsi="Times New Roman"/>
          <w:b/>
          <w:sz w:val="24"/>
          <w:szCs w:val="24"/>
        </w:rPr>
        <w:t xml:space="preserve"> </w:t>
      </w:r>
      <w:r w:rsidR="004C3884" w:rsidRPr="00C970C7">
        <w:rPr>
          <w:rFonts w:ascii="Times New Roman" w:hAnsi="Times New Roman"/>
          <w:b/>
          <w:sz w:val="24"/>
          <w:szCs w:val="24"/>
        </w:rPr>
        <w:t>Email</w:t>
      </w:r>
      <w:r w:rsidR="004C3884" w:rsidRPr="00906368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C90AAC" w:rsidRPr="001C3B03">
          <w:rPr>
            <w:rStyle w:val="Hyperlink"/>
            <w:rFonts w:ascii="Times New Roman" w:hAnsi="Times New Roman"/>
            <w:sz w:val="24"/>
            <w:szCs w:val="24"/>
          </w:rPr>
          <w:t>premgowda200@gmail.com</w:t>
        </w:r>
      </w:hyperlink>
    </w:p>
    <w:p w:rsidR="004C3884" w:rsidRPr="00906368" w:rsidRDefault="00420F61" w:rsidP="00420F61">
      <w:pPr>
        <w:pStyle w:val="Prrafodelist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970C7" w:rsidRPr="00C970C7">
        <w:rPr>
          <w:rFonts w:ascii="Times New Roman" w:hAnsi="Times New Roman"/>
          <w:b/>
          <w:sz w:val="24"/>
          <w:szCs w:val="24"/>
        </w:rPr>
        <w:t>Phone:</w:t>
      </w:r>
      <w:r w:rsidR="004C3884" w:rsidRPr="00906368">
        <w:rPr>
          <w:rFonts w:ascii="Times New Roman" w:hAnsi="Times New Roman"/>
          <w:sz w:val="24"/>
          <w:szCs w:val="24"/>
        </w:rPr>
        <w:t xml:space="preserve"> (M) +91 </w:t>
      </w:r>
      <w:r w:rsidR="00C90AAC">
        <w:rPr>
          <w:rFonts w:ascii="Times New Roman" w:hAnsi="Times New Roman"/>
          <w:sz w:val="24"/>
          <w:szCs w:val="24"/>
        </w:rPr>
        <w:t>8074638598</w:t>
      </w:r>
    </w:p>
    <w:p w:rsidR="004C3884" w:rsidRPr="004C3884" w:rsidRDefault="004C3884" w:rsidP="004C3884">
      <w:pPr>
        <w:pBdr>
          <w:top w:val="thinThickSmallGap" w:sz="24" w:space="1" w:color="auto"/>
        </w:pBdr>
        <w:spacing w:line="360" w:lineRule="auto"/>
        <w:jc w:val="center"/>
        <w:rPr>
          <w:rFonts w:ascii="Trebuchet MS" w:hAnsi="Trebuchet MS"/>
          <w:b/>
          <w:i/>
          <w:sz w:val="16"/>
          <w:szCs w:val="20"/>
        </w:rPr>
      </w:pPr>
    </w:p>
    <w:p w:rsidR="00793474" w:rsidRPr="00FE2B5D" w:rsidRDefault="004C3884" w:rsidP="0020408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18"/>
          <w:szCs w:val="20"/>
        </w:rPr>
      </w:pPr>
      <w:r w:rsidRPr="00AD1981">
        <w:rPr>
          <w:rFonts w:ascii="Trebuchet MS" w:hAnsi="Trebuchet MS"/>
          <w:b/>
          <w:sz w:val="18"/>
          <w:szCs w:val="20"/>
        </w:rPr>
        <w:t>To secure a dynamic position in a professionally ch</w:t>
      </w:r>
      <w:r w:rsidR="00967AC1" w:rsidRPr="00AD1981">
        <w:rPr>
          <w:rFonts w:ascii="Trebuchet MS" w:hAnsi="Trebuchet MS"/>
          <w:b/>
          <w:sz w:val="18"/>
          <w:szCs w:val="20"/>
        </w:rPr>
        <w:t xml:space="preserve">allenging environment where my </w:t>
      </w:r>
      <w:r w:rsidRPr="00AD1981">
        <w:rPr>
          <w:rFonts w:ascii="Trebuchet MS" w:hAnsi="Trebuchet MS"/>
          <w:b/>
          <w:sz w:val="18"/>
          <w:szCs w:val="20"/>
        </w:rPr>
        <w:t>skills will be utilized to the utmost level and provides enough scope to explore my knowledge to serve the organization to the best of my ability and skills</w:t>
      </w:r>
      <w:r w:rsidR="00AD1981">
        <w:rPr>
          <w:rFonts w:ascii="Trebuchet MS" w:hAnsi="Trebuchet MS"/>
          <w:b/>
          <w:sz w:val="18"/>
          <w:szCs w:val="20"/>
        </w:rPr>
        <w:t>.</w:t>
      </w:r>
    </w:p>
    <w:p w:rsidR="004C3884" w:rsidRPr="004C3884" w:rsidRDefault="004C3884" w:rsidP="004C3884">
      <w:pPr>
        <w:pBdr>
          <w:bottom w:val="single" w:sz="12" w:space="1" w:color="auto"/>
        </w:pBdr>
        <w:shd w:val="clear" w:color="auto" w:fill="E0E0E0"/>
        <w:spacing w:line="360" w:lineRule="auto"/>
        <w:jc w:val="both"/>
        <w:rPr>
          <w:rFonts w:ascii="Trebuchet MS" w:hAnsi="Trebuchet MS"/>
          <w:b/>
          <w:smallCaps/>
          <w:sz w:val="20"/>
          <w:szCs w:val="20"/>
        </w:rPr>
      </w:pPr>
      <w:r w:rsidRPr="004C3884">
        <w:rPr>
          <w:rFonts w:ascii="Trebuchet MS" w:hAnsi="Trebuchet MS"/>
          <w:b/>
          <w:smallCaps/>
          <w:sz w:val="20"/>
          <w:szCs w:val="20"/>
        </w:rPr>
        <w:t xml:space="preserve">Core Competencies </w:t>
      </w:r>
    </w:p>
    <w:p w:rsidR="004C3884" w:rsidRPr="004C3884" w:rsidRDefault="004C3884" w:rsidP="004C3884">
      <w:pPr>
        <w:spacing w:line="360" w:lineRule="auto"/>
        <w:jc w:val="both"/>
        <w:rPr>
          <w:rFonts w:ascii="Trebuchet MS" w:hAnsi="Trebuchet MS" w:cs="Arial"/>
          <w:b/>
          <w:sz w:val="16"/>
          <w:szCs w:val="20"/>
        </w:rPr>
        <w:sectPr w:rsidR="004C3884" w:rsidRPr="004C3884" w:rsidSect="004C3884">
          <w:footerReference w:type="default" r:id="rId10"/>
          <w:pgSz w:w="11909" w:h="16834" w:code="9"/>
          <w:pgMar w:top="720" w:right="720" w:bottom="720" w:left="720" w:header="720" w:footer="504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4C3884" w:rsidRPr="004C3884" w:rsidRDefault="004C3884" w:rsidP="004C3884">
      <w:pPr>
        <w:spacing w:line="360" w:lineRule="auto"/>
        <w:jc w:val="both"/>
        <w:rPr>
          <w:rFonts w:ascii="Trebuchet MS" w:hAnsi="Trebuchet MS" w:cs="Arial"/>
          <w:b/>
          <w:sz w:val="18"/>
          <w:szCs w:val="20"/>
        </w:rPr>
      </w:pPr>
      <w:r w:rsidRPr="004C3884">
        <w:rPr>
          <w:rFonts w:ascii="Trebuchet MS" w:hAnsi="Trebuchet MS" w:cs="Arial"/>
          <w:b/>
          <w:sz w:val="18"/>
          <w:szCs w:val="20"/>
        </w:rPr>
        <w:lastRenderedPageBreak/>
        <w:t>Management Skills</w:t>
      </w:r>
    </w:p>
    <w:p w:rsidR="00967AC1" w:rsidRDefault="00967AC1" w:rsidP="00967AC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rebuchet MS" w:hAnsi="Trebuchet MS" w:cs="Arial"/>
          <w:sz w:val="18"/>
          <w:szCs w:val="20"/>
        </w:rPr>
      </w:pPr>
      <w:r w:rsidRPr="00967AC1">
        <w:rPr>
          <w:rFonts w:ascii="Trebuchet MS" w:hAnsi="Trebuchet MS" w:cs="Arial"/>
          <w:sz w:val="18"/>
          <w:szCs w:val="20"/>
        </w:rPr>
        <w:t>Manpower Planning, Recruitment &amp; Selection</w:t>
      </w:r>
    </w:p>
    <w:p w:rsidR="004C3884" w:rsidRDefault="004C3884" w:rsidP="00967AC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rebuchet MS" w:hAnsi="Trebuchet MS" w:cs="Arial"/>
          <w:sz w:val="18"/>
          <w:szCs w:val="20"/>
        </w:rPr>
      </w:pPr>
      <w:r w:rsidRPr="00967AC1">
        <w:rPr>
          <w:rFonts w:ascii="Trebuchet MS" w:hAnsi="Trebuchet MS" w:cs="Arial"/>
          <w:sz w:val="18"/>
          <w:szCs w:val="20"/>
        </w:rPr>
        <w:t>Client Management</w:t>
      </w:r>
    </w:p>
    <w:p w:rsidR="00133C54" w:rsidRDefault="00133C54" w:rsidP="00133C54">
      <w:pPr>
        <w:numPr>
          <w:ilvl w:val="0"/>
          <w:numId w:val="5"/>
        </w:numPr>
        <w:spacing w:after="0" w:line="360" w:lineRule="auto"/>
        <w:jc w:val="both"/>
        <w:rPr>
          <w:rFonts w:ascii="Trebuchet MS" w:hAnsi="Trebuchet MS" w:cs="Arial"/>
          <w:sz w:val="18"/>
          <w:szCs w:val="20"/>
        </w:rPr>
      </w:pPr>
      <w:r>
        <w:rPr>
          <w:rFonts w:ascii="Trebuchet MS" w:hAnsi="Trebuchet MS" w:cs="Arial"/>
          <w:sz w:val="18"/>
          <w:szCs w:val="20"/>
        </w:rPr>
        <w:t>Time Management and Planning Skills</w:t>
      </w:r>
    </w:p>
    <w:p w:rsidR="00793474" w:rsidRDefault="000C6084" w:rsidP="004C3884">
      <w:pPr>
        <w:numPr>
          <w:ilvl w:val="0"/>
          <w:numId w:val="5"/>
        </w:numPr>
        <w:spacing w:after="0" w:line="360" w:lineRule="auto"/>
        <w:jc w:val="both"/>
        <w:rPr>
          <w:rFonts w:ascii="Trebuchet MS" w:hAnsi="Trebuchet MS" w:cs="Arial"/>
          <w:sz w:val="18"/>
          <w:szCs w:val="20"/>
        </w:rPr>
      </w:pPr>
      <w:r>
        <w:rPr>
          <w:rFonts w:ascii="Trebuchet MS" w:hAnsi="Trebuchet MS" w:cs="Arial"/>
          <w:sz w:val="18"/>
          <w:szCs w:val="20"/>
        </w:rPr>
        <w:t>Inventory and branch operations.</w:t>
      </w:r>
    </w:p>
    <w:p w:rsidR="00410987" w:rsidRDefault="00410987" w:rsidP="00410987">
      <w:pPr>
        <w:spacing w:after="0" w:line="360" w:lineRule="auto"/>
        <w:ind w:left="720"/>
        <w:jc w:val="both"/>
        <w:rPr>
          <w:rFonts w:ascii="Trebuchet MS" w:hAnsi="Trebuchet MS" w:cs="Arial"/>
          <w:sz w:val="18"/>
          <w:szCs w:val="20"/>
        </w:rPr>
      </w:pPr>
    </w:p>
    <w:p w:rsidR="00410987" w:rsidRPr="00410987" w:rsidRDefault="00410987" w:rsidP="00410987">
      <w:pPr>
        <w:spacing w:after="0" w:line="360" w:lineRule="auto"/>
        <w:ind w:left="720"/>
        <w:jc w:val="both"/>
        <w:rPr>
          <w:rFonts w:ascii="Trebuchet MS" w:hAnsi="Trebuchet MS" w:cs="Arial"/>
          <w:sz w:val="18"/>
          <w:szCs w:val="20"/>
        </w:rPr>
      </w:pPr>
    </w:p>
    <w:p w:rsidR="004C3884" w:rsidRPr="004C3884" w:rsidRDefault="00410987" w:rsidP="004C3884">
      <w:pPr>
        <w:spacing w:line="360" w:lineRule="auto"/>
        <w:jc w:val="both"/>
        <w:rPr>
          <w:rFonts w:ascii="Trebuchet MS" w:hAnsi="Trebuchet MS" w:cs="Arial"/>
          <w:b/>
          <w:sz w:val="18"/>
          <w:szCs w:val="20"/>
        </w:rPr>
      </w:pPr>
      <w:r>
        <w:rPr>
          <w:rFonts w:ascii="Trebuchet MS" w:hAnsi="Trebuchet MS" w:cs="Arial"/>
          <w:b/>
          <w:sz w:val="18"/>
          <w:szCs w:val="20"/>
        </w:rPr>
        <w:lastRenderedPageBreak/>
        <w:t xml:space="preserve">      </w:t>
      </w:r>
      <w:r w:rsidR="004C3884" w:rsidRPr="004C3884">
        <w:rPr>
          <w:rFonts w:ascii="Trebuchet MS" w:hAnsi="Trebuchet MS" w:cs="Arial"/>
          <w:b/>
          <w:sz w:val="18"/>
          <w:szCs w:val="20"/>
        </w:rPr>
        <w:t>Soft Skills</w:t>
      </w:r>
    </w:p>
    <w:p w:rsidR="004C3884" w:rsidRPr="00133C54" w:rsidRDefault="004C3884" w:rsidP="004C3884">
      <w:pPr>
        <w:numPr>
          <w:ilvl w:val="0"/>
          <w:numId w:val="6"/>
        </w:numPr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  <w:r w:rsidRPr="00133C54">
        <w:rPr>
          <w:rFonts w:ascii="Trebuchet MS" w:hAnsi="Trebuchet MS" w:cs="Arial"/>
          <w:sz w:val="18"/>
          <w:szCs w:val="18"/>
        </w:rPr>
        <w:t>Negotiation &amp; Presentation Skills</w:t>
      </w:r>
    </w:p>
    <w:p w:rsidR="004C3884" w:rsidRPr="00133C54" w:rsidRDefault="004C3884" w:rsidP="004C3884">
      <w:pPr>
        <w:numPr>
          <w:ilvl w:val="0"/>
          <w:numId w:val="6"/>
        </w:numPr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  <w:r w:rsidRPr="00133C54">
        <w:rPr>
          <w:rFonts w:ascii="Trebuchet MS" w:hAnsi="Trebuchet MS" w:cs="Arial"/>
          <w:sz w:val="18"/>
          <w:szCs w:val="18"/>
        </w:rPr>
        <w:t>Problem solving &amp; Troubleshooting Skills</w:t>
      </w:r>
    </w:p>
    <w:p w:rsidR="004C3884" w:rsidRPr="00133C54" w:rsidRDefault="004C3884" w:rsidP="004C3884">
      <w:pPr>
        <w:numPr>
          <w:ilvl w:val="0"/>
          <w:numId w:val="6"/>
        </w:numPr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  <w:r w:rsidRPr="00133C54">
        <w:rPr>
          <w:rFonts w:ascii="Trebuchet MS" w:hAnsi="Trebuchet MS" w:cs="Arial"/>
          <w:sz w:val="18"/>
          <w:szCs w:val="18"/>
        </w:rPr>
        <w:t>Communication &amp; Analytical Skills</w:t>
      </w:r>
    </w:p>
    <w:p w:rsidR="004C3884" w:rsidRPr="00133C54" w:rsidRDefault="004C3884" w:rsidP="004C3884">
      <w:pPr>
        <w:numPr>
          <w:ilvl w:val="0"/>
          <w:numId w:val="6"/>
        </w:numPr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  <w:r w:rsidRPr="00133C54">
        <w:rPr>
          <w:rFonts w:ascii="Trebuchet MS" w:hAnsi="Trebuchet MS" w:cs="Arial"/>
          <w:sz w:val="18"/>
          <w:szCs w:val="18"/>
        </w:rPr>
        <w:t>Team player</w:t>
      </w:r>
    </w:p>
    <w:p w:rsidR="004C3884" w:rsidRPr="00133C54" w:rsidRDefault="004C3884" w:rsidP="004C3884">
      <w:pPr>
        <w:numPr>
          <w:ilvl w:val="0"/>
          <w:numId w:val="6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  <w:r w:rsidRPr="00133C54">
        <w:rPr>
          <w:rFonts w:ascii="Trebuchet MS" w:hAnsi="Trebuchet MS" w:cs="Arial"/>
          <w:sz w:val="18"/>
          <w:szCs w:val="18"/>
        </w:rPr>
        <w:t xml:space="preserve">Proactive </w:t>
      </w:r>
      <w:r w:rsidR="00C970C7">
        <w:rPr>
          <w:rFonts w:ascii="Trebuchet MS" w:hAnsi="Trebuchet MS" w:cs="Arial"/>
          <w:sz w:val="18"/>
          <w:szCs w:val="18"/>
        </w:rPr>
        <w:t xml:space="preserve">approach </w:t>
      </w:r>
    </w:p>
    <w:p w:rsidR="004C3884" w:rsidRDefault="004C3884" w:rsidP="004C3884">
      <w:pPr>
        <w:spacing w:line="360" w:lineRule="auto"/>
        <w:jc w:val="both"/>
        <w:rPr>
          <w:rFonts w:ascii="Trebuchet MS" w:hAnsi="Trebuchet MS" w:cs="Arial"/>
          <w:b/>
          <w:sz w:val="16"/>
          <w:szCs w:val="20"/>
        </w:rPr>
      </w:pPr>
    </w:p>
    <w:p w:rsidR="00133C54" w:rsidRPr="004C3884" w:rsidRDefault="00133C54" w:rsidP="004C3884">
      <w:pPr>
        <w:spacing w:line="360" w:lineRule="auto"/>
        <w:jc w:val="both"/>
        <w:rPr>
          <w:rFonts w:ascii="Trebuchet MS" w:hAnsi="Trebuchet MS" w:cs="Arial"/>
          <w:b/>
          <w:sz w:val="16"/>
          <w:szCs w:val="20"/>
        </w:rPr>
        <w:sectPr w:rsidR="00133C54" w:rsidRPr="004C3884" w:rsidSect="001F31FC">
          <w:type w:val="continuous"/>
          <w:pgSz w:w="11909" w:h="16834" w:code="9"/>
          <w:pgMar w:top="720" w:right="720" w:bottom="720" w:left="720" w:header="720" w:footer="504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74" w:space="720"/>
            <w:col w:w="4874"/>
          </w:cols>
          <w:docGrid w:linePitch="360"/>
        </w:sectPr>
      </w:pPr>
    </w:p>
    <w:p w:rsidR="004C3884" w:rsidRPr="004C3884" w:rsidRDefault="004C3884" w:rsidP="004C3884">
      <w:pPr>
        <w:pBdr>
          <w:bottom w:val="single" w:sz="12" w:space="1" w:color="auto"/>
        </w:pBdr>
        <w:shd w:val="clear" w:color="auto" w:fill="E0E0E0"/>
        <w:spacing w:line="360" w:lineRule="auto"/>
        <w:jc w:val="both"/>
        <w:rPr>
          <w:rFonts w:ascii="Trebuchet MS" w:hAnsi="Trebuchet MS"/>
          <w:b/>
          <w:smallCaps/>
          <w:sz w:val="20"/>
          <w:szCs w:val="20"/>
        </w:rPr>
      </w:pPr>
      <w:r w:rsidRPr="004C3884">
        <w:rPr>
          <w:rFonts w:ascii="Trebuchet MS" w:hAnsi="Trebuchet MS"/>
          <w:b/>
          <w:smallCaps/>
          <w:sz w:val="20"/>
          <w:szCs w:val="20"/>
        </w:rPr>
        <w:lastRenderedPageBreak/>
        <w:t xml:space="preserve">Educational Credentials </w:t>
      </w:r>
    </w:p>
    <w:p w:rsidR="00420F61" w:rsidRPr="00420F61" w:rsidRDefault="00C90AAC" w:rsidP="00420F61">
      <w:pPr>
        <w:numPr>
          <w:ilvl w:val="0"/>
          <w:numId w:val="7"/>
        </w:numPr>
        <w:spacing w:after="0" w:line="360" w:lineRule="auto"/>
        <w:jc w:val="both"/>
        <w:rPr>
          <w:rFonts w:ascii="Trebuchet MS" w:eastAsia="Trebuchet MS" w:hAnsi="Trebuchet MS" w:cs="Trebuchet MS"/>
          <w:bCs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Graduated from ELLENKI</w:t>
      </w:r>
      <w:r w:rsidR="00420F61" w:rsidRPr="00420F61">
        <w:rPr>
          <w:rFonts w:ascii="Trebuchet MS" w:hAnsi="Trebuchet MS" w:cs="Arial"/>
          <w:sz w:val="18"/>
          <w:szCs w:val="18"/>
        </w:rPr>
        <w:t xml:space="preserve"> College of Engineering under JNTU Hyderabad</w:t>
      </w:r>
      <w:r>
        <w:rPr>
          <w:rFonts w:ascii="Trebuchet MS" w:hAnsi="Trebuchet MS" w:cs="Arial"/>
          <w:sz w:val="18"/>
          <w:szCs w:val="18"/>
        </w:rPr>
        <w:t xml:space="preserve"> in the area B.Tech (Electrical and electronics Engineering) in MAY 2014</w:t>
      </w:r>
      <w:r w:rsidR="00420F61" w:rsidRPr="00420F61">
        <w:rPr>
          <w:rFonts w:ascii="Trebuchet MS" w:hAnsi="Trebuchet MS" w:cs="Arial"/>
          <w:sz w:val="18"/>
          <w:szCs w:val="18"/>
        </w:rPr>
        <w:t>.</w:t>
      </w:r>
    </w:p>
    <w:p w:rsidR="00420F61" w:rsidRPr="008824B2" w:rsidRDefault="009F4DF7" w:rsidP="009F4DF7">
      <w:pPr>
        <w:tabs>
          <w:tab w:val="left" w:pos="3695"/>
        </w:tabs>
        <w:spacing w:after="0" w:line="360" w:lineRule="auto"/>
        <w:ind w:left="720"/>
        <w:jc w:val="both"/>
        <w:rPr>
          <w:rFonts w:ascii="Trebuchet MS" w:eastAsia="Trebuchet MS" w:hAnsi="Trebuchet MS" w:cs="Trebuchet MS"/>
          <w:b/>
          <w:bCs/>
          <w:sz w:val="18"/>
          <w:szCs w:val="20"/>
        </w:rPr>
      </w:pPr>
      <w:r>
        <w:rPr>
          <w:rFonts w:ascii="Trebuchet MS" w:eastAsia="Trebuchet MS" w:hAnsi="Trebuchet MS" w:cs="Trebuchet MS"/>
          <w:b/>
          <w:bCs/>
          <w:sz w:val="18"/>
          <w:szCs w:val="20"/>
        </w:rPr>
        <w:tab/>
      </w:r>
    </w:p>
    <w:p w:rsidR="00EF108C" w:rsidRPr="004A2917" w:rsidRDefault="009F4DF7" w:rsidP="009F4DF7">
      <w:pPr>
        <w:spacing w:after="40"/>
        <w:jc w:val="both"/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/>
          <w:b/>
          <w:smallCaps/>
          <w:sz w:val="20"/>
          <w:szCs w:val="20"/>
        </w:rPr>
        <w:t xml:space="preserve">       </w:t>
      </w:r>
      <w:r w:rsidRPr="004A2917">
        <w:rPr>
          <w:rFonts w:ascii="Trebuchet MS" w:hAnsi="Trebuchet MS"/>
          <w:b/>
          <w:smallCaps/>
          <w:sz w:val="28"/>
          <w:szCs w:val="28"/>
          <w:shd w:val="clear" w:color="auto" w:fill="D9D9D9" w:themeFill="background1" w:themeFillShade="D9"/>
        </w:rPr>
        <w:t xml:space="preserve"> </w:t>
      </w:r>
      <w:r w:rsidR="00420F61" w:rsidRPr="004A2917">
        <w:rPr>
          <w:rFonts w:ascii="Trebuchet MS" w:hAnsi="Trebuchet MS"/>
          <w:b/>
          <w:smallCaps/>
          <w:sz w:val="28"/>
          <w:szCs w:val="28"/>
          <w:shd w:val="clear" w:color="auto" w:fill="D9D9D9" w:themeFill="background1" w:themeFillShade="D9"/>
        </w:rPr>
        <w:t xml:space="preserve">Professional </w:t>
      </w:r>
      <w:r w:rsidR="004A2917" w:rsidRPr="004A2917">
        <w:rPr>
          <w:rFonts w:ascii="Trebuchet MS" w:hAnsi="Trebuchet MS"/>
          <w:b/>
          <w:smallCaps/>
          <w:sz w:val="24"/>
          <w:szCs w:val="28"/>
          <w:shd w:val="clear" w:color="auto" w:fill="D9D9D9" w:themeFill="background1" w:themeFillShade="D9"/>
        </w:rPr>
        <w:t>EXPERIENCE</w:t>
      </w:r>
      <w:r w:rsidR="004A2917" w:rsidRPr="004A2917">
        <w:rPr>
          <w:rFonts w:ascii="Trebuchet MS" w:hAnsi="Trebuchet MS"/>
          <w:b/>
          <w:smallCaps/>
          <w:sz w:val="28"/>
          <w:szCs w:val="28"/>
          <w:shd w:val="clear" w:color="auto" w:fill="D9D9D9" w:themeFill="background1" w:themeFillShade="D9"/>
        </w:rPr>
        <w:t>:</w:t>
      </w:r>
    </w:p>
    <w:p w:rsidR="001557FD" w:rsidRDefault="001557FD" w:rsidP="001557FD">
      <w:pPr>
        <w:pStyle w:val="ListParagraph"/>
        <w:tabs>
          <w:tab w:val="left" w:pos="720"/>
        </w:tabs>
        <w:spacing w:after="100" w:afterAutospacing="1" w:line="360" w:lineRule="auto"/>
        <w:jc w:val="both"/>
        <w:rPr>
          <w:rFonts w:ascii="Trebuchet MS" w:hAnsi="Trebuchet MS"/>
          <w:sz w:val="18"/>
        </w:rPr>
      </w:pPr>
    </w:p>
    <w:p w:rsidR="00F357FD" w:rsidRPr="000F049C" w:rsidRDefault="00F357FD" w:rsidP="00F357FD">
      <w:pPr>
        <w:numPr>
          <w:ilvl w:val="0"/>
          <w:numId w:val="33"/>
        </w:numPr>
        <w:spacing w:after="40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>
        <w:rPr>
          <w:rFonts w:ascii="Trebuchet MS" w:hAnsi="Trebuchet MS" w:cs="Arial"/>
          <w:b/>
          <w:sz w:val="18"/>
          <w:szCs w:val="18"/>
        </w:rPr>
        <w:t xml:space="preserve">Working With CATBUS INFOLABS PVT LIMITED ( BLOW HORN LOGISTICS ) as a Territory Sales Manager  in Hyderabad from May 2019 to </w:t>
      </w:r>
      <w:r w:rsidR="0021324E">
        <w:rPr>
          <w:rFonts w:ascii="Trebuchet MS" w:hAnsi="Trebuchet MS" w:cs="Arial"/>
          <w:b/>
          <w:sz w:val="18"/>
          <w:szCs w:val="18"/>
        </w:rPr>
        <w:t xml:space="preserve">November </w:t>
      </w:r>
      <w:r w:rsidR="004A2726">
        <w:rPr>
          <w:rFonts w:ascii="Trebuchet MS" w:hAnsi="Trebuchet MS" w:cs="Arial"/>
          <w:b/>
          <w:sz w:val="18"/>
          <w:szCs w:val="18"/>
        </w:rPr>
        <w:t>2020</w:t>
      </w:r>
    </w:p>
    <w:p w:rsidR="00F357FD" w:rsidRPr="00420F61" w:rsidRDefault="00F357FD" w:rsidP="00F357FD">
      <w:pPr>
        <w:spacing w:after="40"/>
        <w:ind w:left="1080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F357FD" w:rsidRPr="00F357FD" w:rsidRDefault="00F357FD" w:rsidP="00F357FD">
      <w:pPr>
        <w:spacing w:after="40"/>
        <w:jc w:val="both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 xml:space="preserve">      </w:t>
      </w:r>
      <w:r w:rsidRPr="00F357FD">
        <w:rPr>
          <w:rFonts w:ascii="Trebuchet MS" w:hAnsi="Trebuchet MS" w:cs="Arial"/>
          <w:b/>
          <w:sz w:val="18"/>
          <w:szCs w:val="18"/>
        </w:rPr>
        <w:t xml:space="preserve"> Roles &amp; Responsibilities:</w:t>
      </w:r>
    </w:p>
    <w:p w:rsidR="00F357FD" w:rsidRDefault="00F357FD" w:rsidP="00F357FD">
      <w:pPr>
        <w:spacing w:after="40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F357FD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Arial" w:hAnsi="Trebuchet MS" w:cs="Arial"/>
          <w:color w:val="000000"/>
          <w:sz w:val="18"/>
          <w:szCs w:val="18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</w:rPr>
        <w:t>Responsi</w:t>
      </w:r>
      <w:r w:rsidRPr="004F22E4">
        <w:rPr>
          <w:rFonts w:ascii="Trebuchet MS" w:eastAsia="Arial" w:hAnsi="Trebuchet MS" w:cs="Arial"/>
          <w:sz w:val="18"/>
          <w:szCs w:val="18"/>
        </w:rPr>
        <w:t>ble</w:t>
      </w:r>
      <w:r w:rsidRPr="004F22E4">
        <w:rPr>
          <w:rFonts w:ascii="Trebuchet MS" w:eastAsia="Arial" w:hAnsi="Trebuchet MS" w:cs="Arial"/>
          <w:color w:val="000000"/>
          <w:sz w:val="18"/>
          <w:szCs w:val="18"/>
        </w:rPr>
        <w:t xml:space="preserve"> for the attainment of sales targets and quota on a monthly basis in assigned territory.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Arial" w:hAnsi="Trebuchet MS" w:cs="Arial"/>
          <w:color w:val="000000"/>
          <w:sz w:val="18"/>
          <w:szCs w:val="18"/>
        </w:rPr>
      </w:pPr>
      <w:r>
        <w:rPr>
          <w:rFonts w:ascii="Trebuchet MS" w:eastAsia="Arial" w:hAnsi="Trebuchet MS" w:cs="Arial"/>
          <w:color w:val="000000"/>
          <w:sz w:val="18"/>
          <w:szCs w:val="18"/>
        </w:rPr>
        <w:t xml:space="preserve">Revenue generation through bookings from </w:t>
      </w:r>
      <w:r w:rsidRPr="00F357FD">
        <w:rPr>
          <w:rFonts w:ascii="Trebuchet MS" w:eastAsia="Arial" w:hAnsi="Trebuchet MS" w:cs="Arial"/>
          <w:b/>
          <w:color w:val="000000"/>
          <w:sz w:val="18"/>
          <w:szCs w:val="18"/>
        </w:rPr>
        <w:t xml:space="preserve">BLOWHORN </w:t>
      </w:r>
      <w:r>
        <w:rPr>
          <w:rFonts w:ascii="Trebuchet MS" w:eastAsia="Arial" w:hAnsi="Trebuchet MS" w:cs="Arial"/>
          <w:color w:val="000000"/>
          <w:sz w:val="18"/>
          <w:szCs w:val="18"/>
        </w:rPr>
        <w:t>application.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</w:rPr>
        <w:t xml:space="preserve">Consult with </w:t>
      </w: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t>the client regarding solutions that will meet their business needs and will improve their ability to deliver their promise faster and with reliability.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rebuchet MS" w:eastAsia="Arial" w:hAnsi="Trebuchet MS" w:cs="Arial"/>
          <w:color w:val="000000"/>
          <w:sz w:val="18"/>
          <w:szCs w:val="18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</w:rPr>
        <w:t>Strategically grow a customer base through prospecting and cold calling.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  <w:highlight w:val="white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t>Create and maintain sales pipeline status ongoing by maintaining accurate and complete information in selected CRM database including activity, closing, project forecast, close ratios and market intelligence.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  <w:highlight w:val="white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t>Maintain in-depth knowledge of complete line of products/services and customers business issues and needs.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  <w:highlight w:val="white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lastRenderedPageBreak/>
        <w:t>Collaborate with internal stakeholders regarding existing and new clients to identify and resolve client concerns; establish and maintain current and potential client relationships.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  <w:highlight w:val="white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t>Participate in marketing events, trade shows and Company events.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  <w:highlight w:val="white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  <w:highlight w:val="white"/>
        </w:rPr>
        <w:t>Has to ensure that timely updates are given to the Manager and help in formulating reports for the sales head.</w:t>
      </w:r>
    </w:p>
    <w:p w:rsidR="00F357FD" w:rsidRPr="004F22E4" w:rsidRDefault="00F357FD" w:rsidP="00F357FD">
      <w:pPr>
        <w:pStyle w:val="normal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Trebuchet MS" w:eastAsia="Arial" w:hAnsi="Trebuchet MS" w:cs="Arial"/>
          <w:color w:val="000000"/>
          <w:sz w:val="18"/>
          <w:szCs w:val="18"/>
        </w:rPr>
      </w:pPr>
      <w:r w:rsidRPr="004F22E4">
        <w:rPr>
          <w:rFonts w:ascii="Trebuchet MS" w:eastAsia="Arial" w:hAnsi="Trebuchet MS" w:cs="Arial"/>
          <w:color w:val="000000"/>
          <w:sz w:val="18"/>
          <w:szCs w:val="18"/>
        </w:rPr>
        <w:t>Will have to ensure payments are collected on time and no delay in realizing the same.</w:t>
      </w:r>
    </w:p>
    <w:p w:rsidR="00F357FD" w:rsidRDefault="00F357FD" w:rsidP="00F357FD">
      <w:pPr>
        <w:spacing w:after="40"/>
        <w:jc w:val="both"/>
        <w:rPr>
          <w:rFonts w:ascii="Trebuchet MS" w:hAnsi="Trebuchet MS" w:cs="Arial"/>
          <w:sz w:val="18"/>
          <w:szCs w:val="18"/>
          <w:u w:val="single"/>
        </w:rPr>
      </w:pPr>
    </w:p>
    <w:p w:rsidR="004A2917" w:rsidRDefault="004A2917" w:rsidP="004A2726">
      <w:pPr>
        <w:widowControl w:val="0"/>
        <w:spacing w:before="150" w:after="100" w:line="240" w:lineRule="auto"/>
        <w:rPr>
          <w:rFonts w:eastAsia="Arial"/>
          <w:b/>
          <w:sz w:val="20"/>
          <w:szCs w:val="20"/>
        </w:rPr>
      </w:pPr>
    </w:p>
    <w:p w:rsidR="004A2917" w:rsidRPr="004A2917" w:rsidRDefault="004A2726" w:rsidP="004A2917">
      <w:pPr>
        <w:widowControl w:val="0"/>
        <w:spacing w:before="150" w:after="100" w:line="240" w:lineRule="auto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ii</w:t>
      </w:r>
      <w:r w:rsidR="004A2917">
        <w:rPr>
          <w:rFonts w:eastAsia="Arial"/>
          <w:b/>
          <w:sz w:val="20"/>
          <w:szCs w:val="20"/>
        </w:rPr>
        <w:t xml:space="preserve"> ) </w:t>
      </w:r>
      <w:r w:rsidR="004A2917">
        <w:rPr>
          <w:rFonts w:eastAsia="Arial"/>
          <w:b/>
          <w:sz w:val="20"/>
          <w:szCs w:val="20"/>
        </w:rPr>
        <w:tab/>
      </w:r>
      <w:r w:rsidR="004A2917" w:rsidRPr="004A2917">
        <w:rPr>
          <w:rFonts w:ascii="Trebuchet MS" w:eastAsia="Arial" w:hAnsi="Trebuchet MS"/>
          <w:b/>
          <w:sz w:val="24"/>
          <w:szCs w:val="24"/>
        </w:rPr>
        <w:t xml:space="preserve"> Worked with Dodla Dairy limited As Sales Executive from 20</w:t>
      </w:r>
      <w:r w:rsidR="004A2917" w:rsidRPr="004A2917">
        <w:rPr>
          <w:rFonts w:ascii="Trebuchet MS" w:eastAsia="Arial" w:hAnsi="Trebuchet MS"/>
          <w:b/>
          <w:sz w:val="24"/>
          <w:szCs w:val="24"/>
          <w:vertAlign w:val="superscript"/>
        </w:rPr>
        <w:t>th</w:t>
      </w:r>
      <w:r>
        <w:rPr>
          <w:rFonts w:ascii="Trebuchet MS" w:eastAsia="Arial" w:hAnsi="Trebuchet MS"/>
          <w:b/>
          <w:sz w:val="24"/>
          <w:szCs w:val="24"/>
        </w:rPr>
        <w:t xml:space="preserve"> April 2017 to April 2019</w:t>
      </w:r>
      <w:r w:rsidR="004A2917" w:rsidRPr="004A2917">
        <w:rPr>
          <w:rFonts w:ascii="Trebuchet MS" w:eastAsia="Arial" w:hAnsi="Trebuchet MS"/>
          <w:b/>
          <w:sz w:val="24"/>
          <w:szCs w:val="24"/>
        </w:rPr>
        <w:t>.</w:t>
      </w:r>
    </w:p>
    <w:p w:rsidR="00F357FD" w:rsidRDefault="004A2917" w:rsidP="004A2917">
      <w:pPr>
        <w:spacing w:before="150" w:after="100"/>
        <w:rPr>
          <w:rFonts w:ascii="Trebuchet MS" w:eastAsia="Arial" w:hAnsi="Trebuchet MS"/>
          <w:b/>
          <w:sz w:val="18"/>
          <w:szCs w:val="18"/>
        </w:rPr>
      </w:pPr>
      <w:r w:rsidRPr="00F357FD">
        <w:rPr>
          <w:rFonts w:ascii="Trebuchet MS" w:eastAsia="Arial" w:hAnsi="Trebuchet MS"/>
          <w:b/>
          <w:sz w:val="18"/>
          <w:szCs w:val="18"/>
        </w:rPr>
        <w:t>Job Responsibilities in DODLA DAIRY:</w:t>
      </w:r>
    </w:p>
    <w:p w:rsidR="00F357FD" w:rsidRPr="00F357FD" w:rsidRDefault="00F357FD" w:rsidP="00F357FD">
      <w:pPr>
        <w:pStyle w:val="ListParagraph"/>
        <w:numPr>
          <w:ilvl w:val="0"/>
          <w:numId w:val="44"/>
        </w:numPr>
        <w:spacing w:before="150" w:after="100"/>
        <w:rPr>
          <w:rFonts w:ascii="Trebuchet MS" w:eastAsia="Arial" w:hAnsi="Trebuchet MS"/>
          <w:sz w:val="18"/>
          <w:szCs w:val="18"/>
        </w:rPr>
      </w:pPr>
      <w:r w:rsidRPr="00F357FD">
        <w:rPr>
          <w:rFonts w:ascii="Trebuchet MS" w:eastAsia="Arial" w:hAnsi="Trebuchet MS"/>
          <w:sz w:val="18"/>
          <w:szCs w:val="18"/>
        </w:rPr>
        <w:t>Handled Milk sales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Contact and develop prospective and existing Clients.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Maintain professional standards of appearance, manner, discipline and work.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To work to the activity targets set prospecting for new clients.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To take incoming calls from prospective and existing clients.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To follow up on any enquiries in a timely manner.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To keep abreast of all new products.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Ensure that the activity targets set for proactive sales are achieved.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</w:rPr>
      </w:pPr>
      <w:r w:rsidRPr="004A2917">
        <w:rPr>
          <w:rFonts w:ascii="Trebuchet MS" w:eastAsia="Arial" w:hAnsi="Trebuchet MS"/>
          <w:sz w:val="18"/>
          <w:szCs w:val="18"/>
        </w:rPr>
        <w:t>Produce reports as directed/Requested.</w:t>
      </w:r>
    </w:p>
    <w:p w:rsidR="004A2917" w:rsidRPr="004A2917" w:rsidRDefault="004A2917" w:rsidP="004A2917">
      <w:pPr>
        <w:widowControl w:val="0"/>
        <w:numPr>
          <w:ilvl w:val="0"/>
          <w:numId w:val="42"/>
        </w:numPr>
        <w:spacing w:before="150" w:after="100" w:line="240" w:lineRule="auto"/>
        <w:ind w:hanging="360"/>
        <w:rPr>
          <w:rFonts w:ascii="Trebuchet MS" w:hAnsi="Trebuchet MS"/>
          <w:sz w:val="18"/>
          <w:szCs w:val="18"/>
          <w:u w:val="single"/>
        </w:rPr>
      </w:pPr>
      <w:r w:rsidRPr="004A2917">
        <w:rPr>
          <w:rFonts w:ascii="Trebuchet MS" w:eastAsia="Arial" w:hAnsi="Trebuchet MS"/>
          <w:sz w:val="18"/>
          <w:szCs w:val="18"/>
        </w:rPr>
        <w:t>Compliance with Company Policies and Company Health and Safety procedures.</w:t>
      </w:r>
    </w:p>
    <w:p w:rsidR="00974B1E" w:rsidRPr="00974B1E" w:rsidRDefault="00974B1E" w:rsidP="00BB5E0A">
      <w:pPr>
        <w:pStyle w:val="NormalWeb"/>
        <w:spacing w:before="150" w:beforeAutospacing="0" w:afterAutospacing="0"/>
        <w:ind w:left="720"/>
        <w:jc w:val="both"/>
        <w:rPr>
          <w:rFonts w:ascii="Trebuchet MS" w:hAnsi="Trebuchet MS" w:cs="Arial"/>
          <w:color w:val="000000"/>
          <w:sz w:val="18"/>
          <w:szCs w:val="18"/>
        </w:rPr>
      </w:pPr>
    </w:p>
    <w:p w:rsidR="00420F61" w:rsidRPr="000C6084" w:rsidRDefault="009F4DF7" w:rsidP="00420F61">
      <w:pPr>
        <w:pStyle w:val="NormalWeb"/>
        <w:spacing w:before="150" w:beforeAutospacing="0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sz w:val="18"/>
          <w:szCs w:val="18"/>
        </w:rPr>
        <w:t>iii</w:t>
      </w:r>
      <w:r w:rsidR="00420F61">
        <w:rPr>
          <w:rFonts w:ascii="Trebuchet MS" w:hAnsi="Trebuchet MS" w:cs="Arial"/>
          <w:b/>
          <w:sz w:val="18"/>
          <w:szCs w:val="18"/>
        </w:rPr>
        <w:t>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="00420F61">
        <w:rPr>
          <w:rFonts w:ascii="Trebuchet MS" w:hAnsi="Trebuchet MS" w:cs="Arial"/>
          <w:b/>
          <w:sz w:val="18"/>
          <w:szCs w:val="18"/>
        </w:rPr>
        <w:t xml:space="preserve"> </w:t>
      </w:r>
      <w:r w:rsidR="00420F61" w:rsidRPr="000C6084">
        <w:rPr>
          <w:rFonts w:ascii="Trebuchet MS" w:hAnsi="Trebuchet MS" w:cs="Arial"/>
        </w:rPr>
        <w:t xml:space="preserve">Worked with </w:t>
      </w:r>
      <w:r w:rsidR="00420F61" w:rsidRPr="000C6084">
        <w:rPr>
          <w:rFonts w:ascii="Trebuchet MS" w:hAnsi="Trebuchet MS" w:cs="Arial"/>
          <w:b/>
        </w:rPr>
        <w:t>M/s Manpower India Private Limited</w:t>
      </w:r>
      <w:r w:rsidR="001557FD" w:rsidRPr="000C6084">
        <w:rPr>
          <w:rFonts w:ascii="Trebuchet MS" w:hAnsi="Trebuchet MS" w:cs="Arial"/>
        </w:rPr>
        <w:t xml:space="preserve"> as TEAM LEADER</w:t>
      </w:r>
      <w:r w:rsidR="00420F61" w:rsidRPr="000C6084">
        <w:rPr>
          <w:rFonts w:ascii="Trebuchet MS" w:hAnsi="Trebuchet MS" w:cs="Arial"/>
        </w:rPr>
        <w:t xml:space="preserve"> (Primary &amp; secondary sales</w:t>
      </w:r>
      <w:r w:rsidR="00BD4F8A">
        <w:rPr>
          <w:rFonts w:ascii="Trebuchet MS" w:hAnsi="Trebuchet MS" w:cs="Arial"/>
        </w:rPr>
        <w:t xml:space="preserve"> and Operations </w:t>
      </w:r>
      <w:r w:rsidR="00420F61" w:rsidRPr="000C6084">
        <w:rPr>
          <w:rFonts w:ascii="Trebuchet MS" w:hAnsi="Trebuchet MS" w:cs="Arial"/>
        </w:rPr>
        <w:t xml:space="preserve">) for </w:t>
      </w:r>
      <w:r w:rsidR="00420F61" w:rsidRPr="000C6084">
        <w:rPr>
          <w:rFonts w:ascii="Trebuchet MS" w:hAnsi="Trebuchet MS" w:cs="Arial"/>
          <w:b/>
        </w:rPr>
        <w:t xml:space="preserve">Hindustan Unilever </w:t>
      </w:r>
      <w:r w:rsidR="00240FCE" w:rsidRPr="000C6084">
        <w:rPr>
          <w:rFonts w:ascii="Trebuchet MS" w:hAnsi="Trebuchet MS" w:cs="Arial"/>
          <w:b/>
        </w:rPr>
        <w:t>Limited (</w:t>
      </w:r>
      <w:r w:rsidR="00420F61" w:rsidRPr="000C6084">
        <w:rPr>
          <w:rFonts w:ascii="Trebuchet MS" w:hAnsi="Trebuchet MS" w:cs="Arial"/>
          <w:b/>
        </w:rPr>
        <w:t>HUL)</w:t>
      </w:r>
      <w:r w:rsidR="00420F61" w:rsidRPr="000C6084">
        <w:rPr>
          <w:rFonts w:ascii="Trebuchet MS" w:hAnsi="Trebuchet MS" w:cs="Arial"/>
        </w:rPr>
        <w:t xml:space="preserve"> in HYDERABAD from 15</w:t>
      </w:r>
      <w:r w:rsidR="00420F61" w:rsidRPr="000C6084">
        <w:rPr>
          <w:rFonts w:ascii="Trebuchet MS" w:hAnsi="Trebuchet MS" w:cs="Arial"/>
          <w:vertAlign w:val="superscript"/>
        </w:rPr>
        <w:t>th</w:t>
      </w:r>
      <w:r w:rsidR="00420F61" w:rsidRPr="000C6084">
        <w:rPr>
          <w:rFonts w:ascii="Trebuchet MS" w:hAnsi="Trebuchet MS" w:cs="Arial"/>
        </w:rPr>
        <w:t xml:space="preserve"> </w:t>
      </w:r>
      <w:r w:rsidR="00297DE8" w:rsidRPr="000C6084">
        <w:rPr>
          <w:rFonts w:ascii="Trebuchet MS" w:hAnsi="Trebuchet MS" w:cs="Arial"/>
        </w:rPr>
        <w:t>January</w:t>
      </w:r>
      <w:r w:rsidR="006F51FC" w:rsidRPr="000C6084">
        <w:rPr>
          <w:rFonts w:ascii="Trebuchet MS" w:hAnsi="Trebuchet MS" w:cs="Arial"/>
        </w:rPr>
        <w:t xml:space="preserve"> 2015</w:t>
      </w:r>
      <w:r w:rsidR="00420F61" w:rsidRPr="000C6084">
        <w:rPr>
          <w:rFonts w:ascii="Trebuchet MS" w:hAnsi="Trebuchet MS" w:cs="Arial"/>
        </w:rPr>
        <w:t xml:space="preserve"> </w:t>
      </w:r>
      <w:r w:rsidR="00891AB1" w:rsidRPr="000C6084">
        <w:rPr>
          <w:rFonts w:ascii="Trebuchet MS" w:hAnsi="Trebuchet MS" w:cs="Arial"/>
        </w:rPr>
        <w:t>to</w:t>
      </w:r>
      <w:r w:rsidR="006F51FC" w:rsidRPr="000C6084">
        <w:rPr>
          <w:rFonts w:ascii="Trebuchet MS" w:hAnsi="Trebuchet MS" w:cs="Arial"/>
        </w:rPr>
        <w:t xml:space="preserve"> </w:t>
      </w:r>
      <w:r w:rsidR="0021324E">
        <w:rPr>
          <w:rFonts w:ascii="Trebuchet MS" w:hAnsi="Trebuchet MS" w:cs="Arial"/>
        </w:rPr>
        <w:t>March 2017</w:t>
      </w:r>
      <w:r w:rsidR="00420F61" w:rsidRPr="000C6084">
        <w:rPr>
          <w:rFonts w:ascii="Trebuchet MS" w:hAnsi="Trebuchet MS" w:cs="Arial"/>
        </w:rPr>
        <w:t>.</w:t>
      </w:r>
    </w:p>
    <w:p w:rsidR="00420F61" w:rsidRPr="004A2917" w:rsidRDefault="004A2917" w:rsidP="00420F61">
      <w:pPr>
        <w:pStyle w:val="NormalWeb"/>
        <w:spacing w:before="150" w:beforeAutospacing="0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 xml:space="preserve">Job </w:t>
      </w:r>
      <w:r w:rsidR="00F357FD">
        <w:rPr>
          <w:rFonts w:ascii="Trebuchet MS" w:hAnsi="Trebuchet MS" w:cs="Arial"/>
          <w:b/>
          <w:sz w:val="18"/>
          <w:szCs w:val="18"/>
        </w:rPr>
        <w:t>Responsibilities:</w:t>
      </w:r>
    </w:p>
    <w:p w:rsidR="00420F61" w:rsidRPr="00420F61" w:rsidRDefault="00420F61" w:rsidP="00420F61">
      <w:pPr>
        <w:pStyle w:val="NormalWeb"/>
        <w:numPr>
          <w:ilvl w:val="0"/>
          <w:numId w:val="31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Monitor the distributor in Hyderabad in terms of Primary &amp; secondary sales with promotion</w:t>
      </w:r>
      <w:r w:rsidR="00C970C7">
        <w:rPr>
          <w:rFonts w:ascii="Trebuchet MS" w:hAnsi="Trebuchet MS" w:cs="Arial"/>
          <w:sz w:val="18"/>
          <w:szCs w:val="18"/>
        </w:rPr>
        <w:t>al activities first week of MOC.</w:t>
      </w:r>
    </w:p>
    <w:p w:rsidR="00420F61" w:rsidRPr="00420F61" w:rsidRDefault="00420F61" w:rsidP="00420F61">
      <w:pPr>
        <w:pStyle w:val="NormalWeb"/>
        <w:numPr>
          <w:ilvl w:val="0"/>
          <w:numId w:val="31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Achieve the targets as per committed numbers which was fixed in MOC meetings.</w:t>
      </w:r>
    </w:p>
    <w:p w:rsidR="00420F61" w:rsidRPr="00420F61" w:rsidRDefault="00420F61" w:rsidP="00420F61">
      <w:pPr>
        <w:pStyle w:val="NormalWeb"/>
        <w:numPr>
          <w:ilvl w:val="0"/>
          <w:numId w:val="31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Doing sales promotional activities in town beyond the budgets OR with the distributor's initiative.</w:t>
      </w:r>
    </w:p>
    <w:p w:rsidR="00420F61" w:rsidRPr="00420F61" w:rsidRDefault="00420F61" w:rsidP="00420F61">
      <w:pPr>
        <w:pStyle w:val="NormalWeb"/>
        <w:numPr>
          <w:ilvl w:val="0"/>
          <w:numId w:val="31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Project the sales for the co</w:t>
      </w:r>
      <w:r>
        <w:rPr>
          <w:rFonts w:ascii="Trebuchet MS" w:hAnsi="Trebuchet MS" w:cs="Arial"/>
          <w:sz w:val="18"/>
          <w:szCs w:val="18"/>
        </w:rPr>
        <w:t>ming quarters.</w:t>
      </w:r>
    </w:p>
    <w:p w:rsidR="00420F61" w:rsidRPr="00420F61" w:rsidRDefault="00420F61" w:rsidP="00420F61">
      <w:pPr>
        <w:pStyle w:val="NormalWeb"/>
        <w:numPr>
          <w:ilvl w:val="0"/>
          <w:numId w:val="32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 xml:space="preserve">Generate sales for Hindustan Unilever ltd SKU's and operates the visibilities as per company norms apart from this, handling sales supervisors from RS. </w:t>
      </w:r>
    </w:p>
    <w:p w:rsidR="00420F61" w:rsidRPr="00420F61" w:rsidRDefault="00420F61" w:rsidP="00420F61">
      <w:pPr>
        <w:pStyle w:val="NormalWeb"/>
        <w:numPr>
          <w:ilvl w:val="0"/>
          <w:numId w:val="32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Coordinating with AEs, KAEs and TSO for primary and secondary sales.</w:t>
      </w:r>
    </w:p>
    <w:p w:rsidR="00420F61" w:rsidRPr="00420F61" w:rsidRDefault="00420F61" w:rsidP="00420F61">
      <w:pPr>
        <w:pStyle w:val="NormalWeb"/>
        <w:numPr>
          <w:ilvl w:val="0"/>
          <w:numId w:val="32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>Doing sales Promotional Activities in VIJETHA outlets to generate company secondary sales.</w:t>
      </w:r>
    </w:p>
    <w:p w:rsidR="00420F61" w:rsidRPr="00420F61" w:rsidRDefault="00420F61" w:rsidP="00420F61">
      <w:pPr>
        <w:pStyle w:val="NormalWeb"/>
        <w:numPr>
          <w:ilvl w:val="0"/>
          <w:numId w:val="32"/>
        </w:numPr>
        <w:spacing w:before="150" w:beforeAutospacing="0"/>
        <w:rPr>
          <w:rFonts w:ascii="Trebuchet MS" w:hAnsi="Trebuchet MS" w:cs="Arial"/>
          <w:sz w:val="18"/>
          <w:szCs w:val="18"/>
        </w:rPr>
      </w:pPr>
      <w:r w:rsidRPr="00420F61">
        <w:rPr>
          <w:rFonts w:ascii="Trebuchet MS" w:hAnsi="Trebuchet MS" w:cs="Arial"/>
          <w:sz w:val="18"/>
          <w:szCs w:val="18"/>
        </w:rPr>
        <w:t xml:space="preserve"> Training Salesman supervisors in RS to increase sales and monitoring them to achieve the committed targets for the month.  </w:t>
      </w:r>
    </w:p>
    <w:p w:rsidR="00420F61" w:rsidRPr="00420F61" w:rsidRDefault="00420F61" w:rsidP="00420F61">
      <w:pPr>
        <w:pStyle w:val="NormalWeb"/>
        <w:numPr>
          <w:ilvl w:val="0"/>
          <w:numId w:val="32"/>
        </w:numPr>
        <w:spacing w:before="150" w:beforeAutospacing="0"/>
        <w:rPr>
          <w:rFonts w:ascii="Arial" w:hAnsi="Arial" w:cs="Arial"/>
          <w:b/>
          <w:sz w:val="20"/>
          <w:szCs w:val="20"/>
        </w:rPr>
      </w:pPr>
      <w:r w:rsidRPr="00420F61">
        <w:rPr>
          <w:rFonts w:ascii="Trebuchet MS" w:hAnsi="Trebuchet MS" w:cs="Arial"/>
          <w:sz w:val="18"/>
          <w:szCs w:val="18"/>
        </w:rPr>
        <w:t>Mainly responsible to generate sales in VIJETHA outlets in MOC first week</w:t>
      </w:r>
      <w:r>
        <w:rPr>
          <w:rFonts w:ascii="Arial" w:hAnsi="Arial" w:cs="Arial"/>
          <w:b/>
          <w:sz w:val="20"/>
          <w:szCs w:val="20"/>
        </w:rPr>
        <w:t>.</w:t>
      </w:r>
    </w:p>
    <w:p w:rsidR="00AD1981" w:rsidRPr="004C3884" w:rsidRDefault="00AD1981" w:rsidP="00AD1981">
      <w:pPr>
        <w:pBdr>
          <w:bottom w:val="single" w:sz="12" w:space="1" w:color="auto"/>
        </w:pBdr>
        <w:shd w:val="clear" w:color="auto" w:fill="E0E0E0"/>
        <w:spacing w:line="360" w:lineRule="auto"/>
        <w:jc w:val="both"/>
        <w:rPr>
          <w:rFonts w:ascii="Trebuchet MS" w:hAnsi="Trebuchet MS"/>
          <w:b/>
          <w:smallCaps/>
          <w:sz w:val="20"/>
          <w:szCs w:val="20"/>
        </w:rPr>
      </w:pPr>
      <w:r w:rsidRPr="004C3884">
        <w:rPr>
          <w:rFonts w:ascii="Trebuchet MS" w:hAnsi="Trebuchet MS"/>
          <w:b/>
          <w:smallCaps/>
          <w:sz w:val="20"/>
          <w:szCs w:val="20"/>
        </w:rPr>
        <w:t xml:space="preserve">Technical Proficiency </w:t>
      </w:r>
    </w:p>
    <w:p w:rsidR="00793474" w:rsidRPr="00793474" w:rsidRDefault="00793474" w:rsidP="00793474">
      <w:pPr>
        <w:pStyle w:val="ListParagraph"/>
        <w:numPr>
          <w:ilvl w:val="0"/>
          <w:numId w:val="24"/>
        </w:numPr>
        <w:tabs>
          <w:tab w:val="left" w:pos="720"/>
          <w:tab w:val="left" w:pos="810"/>
        </w:tabs>
        <w:spacing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  <w:r w:rsidRPr="00793474">
        <w:rPr>
          <w:rFonts w:ascii="Trebuchet MS" w:hAnsi="Trebuchet MS"/>
          <w:sz w:val="18"/>
          <w:szCs w:val="18"/>
        </w:rPr>
        <w:t>Microsoft Office tools namely Access, Excel, Outlook, PowerPoint and Word.</w:t>
      </w:r>
    </w:p>
    <w:p w:rsidR="000C6084" w:rsidRPr="00F357FD" w:rsidRDefault="001B2331" w:rsidP="000C6084">
      <w:pPr>
        <w:pStyle w:val="ListParagraph"/>
        <w:numPr>
          <w:ilvl w:val="0"/>
          <w:numId w:val="24"/>
        </w:numPr>
        <w:tabs>
          <w:tab w:val="left" w:pos="720"/>
          <w:tab w:val="left" w:pos="810"/>
        </w:tabs>
        <w:spacing w:before="100" w:beforeAutospacing="1"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ERP</w:t>
      </w:r>
      <w:r w:rsidR="00F357FD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 </w:t>
      </w:r>
      <w:r w:rsidR="00793474" w:rsidRPr="00793474">
        <w:rPr>
          <w:rFonts w:ascii="Trebuchet MS" w:hAnsi="Trebuchet MS"/>
          <w:sz w:val="18"/>
          <w:szCs w:val="18"/>
        </w:rPr>
        <w:t xml:space="preserve"> – S&amp;D(Sales and Distribution) Module</w:t>
      </w:r>
    </w:p>
    <w:p w:rsidR="000C6084" w:rsidRPr="000C6084" w:rsidRDefault="000C6084" w:rsidP="000C6084">
      <w:pPr>
        <w:tabs>
          <w:tab w:val="left" w:pos="720"/>
          <w:tab w:val="left" w:pos="810"/>
        </w:tabs>
        <w:spacing w:before="100" w:beforeAutospacing="1"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</w:p>
    <w:p w:rsidR="004C3884" w:rsidRPr="00793474" w:rsidRDefault="004C3884" w:rsidP="00793474">
      <w:pPr>
        <w:pBdr>
          <w:bottom w:val="single" w:sz="12" w:space="1" w:color="auto"/>
        </w:pBdr>
        <w:shd w:val="clear" w:color="auto" w:fill="E0E0E0"/>
        <w:tabs>
          <w:tab w:val="center" w:pos="5234"/>
        </w:tabs>
        <w:spacing w:line="360" w:lineRule="auto"/>
        <w:jc w:val="both"/>
        <w:rPr>
          <w:rFonts w:ascii="Trebuchet MS" w:hAnsi="Trebuchet MS"/>
          <w:b/>
          <w:smallCaps/>
          <w:sz w:val="20"/>
          <w:szCs w:val="20"/>
        </w:rPr>
      </w:pPr>
      <w:r w:rsidRPr="00967AC1">
        <w:rPr>
          <w:rFonts w:ascii="Trebuchet MS" w:hAnsi="Trebuchet MS"/>
          <w:b/>
          <w:smallCaps/>
          <w:sz w:val="20"/>
          <w:szCs w:val="20"/>
        </w:rPr>
        <w:lastRenderedPageBreak/>
        <w:t xml:space="preserve">Other Facts </w:t>
      </w:r>
    </w:p>
    <w:p w:rsidR="00793474" w:rsidRPr="00793474" w:rsidRDefault="00D6696C" w:rsidP="00793474">
      <w:pPr>
        <w:numPr>
          <w:ilvl w:val="0"/>
          <w:numId w:val="1"/>
        </w:numPr>
        <w:spacing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Captain for Cricket</w:t>
      </w:r>
      <w:r w:rsidR="00793474" w:rsidRPr="00793474">
        <w:rPr>
          <w:rFonts w:ascii="Trebuchet MS" w:hAnsi="Trebuchet MS"/>
          <w:sz w:val="18"/>
          <w:szCs w:val="18"/>
        </w:rPr>
        <w:t xml:space="preserve"> team at College level</w:t>
      </w:r>
    </w:p>
    <w:p w:rsidR="00793474" w:rsidRPr="00793474" w:rsidRDefault="00793474" w:rsidP="00793474">
      <w:pPr>
        <w:numPr>
          <w:ilvl w:val="0"/>
          <w:numId w:val="1"/>
        </w:numPr>
        <w:spacing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  <w:r w:rsidRPr="00793474">
        <w:rPr>
          <w:rFonts w:ascii="Trebuchet MS" w:hAnsi="Trebuchet MS"/>
          <w:sz w:val="18"/>
          <w:szCs w:val="18"/>
        </w:rPr>
        <w:t>Have experience in doing excellent documentation on business requirements.</w:t>
      </w:r>
    </w:p>
    <w:p w:rsidR="001B2331" w:rsidRPr="000C6084" w:rsidRDefault="00793474" w:rsidP="001B2331">
      <w:pPr>
        <w:numPr>
          <w:ilvl w:val="0"/>
          <w:numId w:val="1"/>
        </w:numPr>
        <w:spacing w:after="100" w:afterAutospacing="1" w:line="240" w:lineRule="auto"/>
        <w:jc w:val="both"/>
        <w:rPr>
          <w:rFonts w:ascii="Trebuchet MS" w:hAnsi="Trebuchet MS"/>
          <w:sz w:val="18"/>
          <w:szCs w:val="18"/>
        </w:rPr>
      </w:pPr>
      <w:r w:rsidRPr="00793474">
        <w:rPr>
          <w:rFonts w:ascii="Trebuchet MS" w:hAnsi="Trebuchet MS"/>
          <w:sz w:val="18"/>
          <w:szCs w:val="18"/>
        </w:rPr>
        <w:t>Expertise in System design and development required for business process.</w:t>
      </w:r>
    </w:p>
    <w:p w:rsidR="004C3884" w:rsidRPr="00420F61" w:rsidRDefault="004C3884" w:rsidP="00420F61">
      <w:pPr>
        <w:pBdr>
          <w:bottom w:val="single" w:sz="12" w:space="1" w:color="auto"/>
        </w:pBdr>
        <w:shd w:val="clear" w:color="auto" w:fill="E0E0E0"/>
        <w:tabs>
          <w:tab w:val="center" w:pos="5234"/>
        </w:tabs>
        <w:spacing w:line="360" w:lineRule="auto"/>
        <w:jc w:val="both"/>
        <w:rPr>
          <w:rFonts w:ascii="Trebuchet MS" w:hAnsi="Trebuchet MS"/>
          <w:b/>
          <w:smallCaps/>
          <w:sz w:val="16"/>
          <w:szCs w:val="20"/>
        </w:rPr>
      </w:pPr>
      <w:r w:rsidRPr="00967AC1">
        <w:rPr>
          <w:rFonts w:ascii="Trebuchet MS" w:hAnsi="Trebuchet MS"/>
          <w:b/>
          <w:smallCaps/>
          <w:sz w:val="20"/>
          <w:szCs w:val="20"/>
        </w:rPr>
        <w:t>Personal Particulars</w:t>
      </w:r>
      <w:r w:rsidR="00420F61">
        <w:rPr>
          <w:rFonts w:ascii="Trebuchet MS" w:hAnsi="Trebuchet MS"/>
          <w:b/>
          <w:smallCaps/>
          <w:sz w:val="16"/>
          <w:szCs w:val="20"/>
        </w:rPr>
        <w:tab/>
      </w:r>
    </w:p>
    <w:p w:rsidR="00793474" w:rsidRPr="00793474" w:rsidRDefault="004C3884" w:rsidP="00EB5DF1">
      <w:pPr>
        <w:pStyle w:val="ListParagraph"/>
        <w:spacing w:line="360" w:lineRule="auto"/>
        <w:rPr>
          <w:rFonts w:ascii="Trebuchet MS" w:hAnsi="Trebuchet MS"/>
          <w:sz w:val="18"/>
          <w:szCs w:val="20"/>
        </w:rPr>
      </w:pPr>
      <w:r w:rsidRPr="00793474">
        <w:rPr>
          <w:rFonts w:ascii="Trebuchet MS" w:hAnsi="Trebuchet MS" w:cs="Arial"/>
          <w:sz w:val="18"/>
          <w:szCs w:val="20"/>
        </w:rPr>
        <w:t>Date of Birth</w:t>
      </w:r>
      <w:r w:rsidR="00967AC1" w:rsidRPr="00793474">
        <w:rPr>
          <w:rFonts w:ascii="Trebuchet MS" w:hAnsi="Trebuchet MS" w:cs="Arial"/>
          <w:sz w:val="18"/>
          <w:szCs w:val="20"/>
        </w:rPr>
        <w:t xml:space="preserve">                 </w:t>
      </w:r>
      <w:r w:rsidRPr="00793474">
        <w:rPr>
          <w:rFonts w:ascii="Trebuchet MS" w:hAnsi="Trebuchet MS" w:cs="Arial"/>
          <w:sz w:val="18"/>
          <w:szCs w:val="20"/>
        </w:rPr>
        <w:t xml:space="preserve">: </w:t>
      </w:r>
      <w:r w:rsidR="00967AC1" w:rsidRPr="00793474">
        <w:rPr>
          <w:rFonts w:ascii="Trebuchet MS" w:hAnsi="Trebuchet MS" w:cs="Arial"/>
          <w:sz w:val="18"/>
          <w:szCs w:val="20"/>
        </w:rPr>
        <w:t xml:space="preserve"> </w:t>
      </w:r>
      <w:r w:rsidR="00D6696C">
        <w:rPr>
          <w:rFonts w:ascii="Trebuchet MS" w:hAnsi="Trebuchet MS"/>
          <w:sz w:val="18"/>
          <w:szCs w:val="20"/>
        </w:rPr>
        <w:t>20</w:t>
      </w:r>
      <w:r w:rsidR="00D6696C" w:rsidRPr="00D6696C">
        <w:rPr>
          <w:rFonts w:ascii="Trebuchet MS" w:hAnsi="Trebuchet MS"/>
          <w:sz w:val="18"/>
          <w:szCs w:val="20"/>
          <w:vertAlign w:val="superscript"/>
        </w:rPr>
        <w:t>th</w:t>
      </w:r>
      <w:r w:rsidR="00D6696C">
        <w:rPr>
          <w:rFonts w:ascii="Trebuchet MS" w:hAnsi="Trebuchet MS"/>
          <w:sz w:val="18"/>
          <w:szCs w:val="20"/>
        </w:rPr>
        <w:t xml:space="preserve">  Jul, 19</w:t>
      </w:r>
      <w:r w:rsidR="00420F61">
        <w:rPr>
          <w:rFonts w:ascii="Trebuchet MS" w:hAnsi="Trebuchet MS"/>
          <w:sz w:val="18"/>
          <w:szCs w:val="20"/>
        </w:rPr>
        <w:t>9</w:t>
      </w:r>
      <w:r w:rsidR="00D6696C">
        <w:rPr>
          <w:rFonts w:ascii="Trebuchet MS" w:hAnsi="Trebuchet MS"/>
          <w:sz w:val="18"/>
          <w:szCs w:val="20"/>
        </w:rPr>
        <w:t>3</w:t>
      </w:r>
    </w:p>
    <w:p w:rsidR="00793474" w:rsidRPr="00793474" w:rsidRDefault="00967AC1" w:rsidP="00EB5DF1">
      <w:pPr>
        <w:pStyle w:val="ListParagraph"/>
        <w:tabs>
          <w:tab w:val="left" w:pos="270"/>
        </w:tabs>
        <w:spacing w:before="120" w:after="120" w:line="360" w:lineRule="auto"/>
        <w:outlineLvl w:val="0"/>
      </w:pPr>
      <w:r w:rsidRPr="00793474">
        <w:rPr>
          <w:rFonts w:ascii="Trebuchet MS" w:hAnsi="Trebuchet MS"/>
          <w:sz w:val="18"/>
          <w:szCs w:val="20"/>
        </w:rPr>
        <w:t xml:space="preserve">Permanent address       </w:t>
      </w:r>
      <w:r w:rsidR="00793474">
        <w:rPr>
          <w:rFonts w:ascii="Trebuchet MS" w:hAnsi="Trebuchet MS"/>
          <w:sz w:val="18"/>
          <w:szCs w:val="20"/>
        </w:rPr>
        <w:t xml:space="preserve"> </w:t>
      </w:r>
      <w:r w:rsidR="00D6696C">
        <w:rPr>
          <w:rFonts w:ascii="Trebuchet MS" w:hAnsi="Trebuchet MS"/>
          <w:sz w:val="18"/>
          <w:szCs w:val="20"/>
        </w:rPr>
        <w:t>:  H.no:5-32</w:t>
      </w:r>
      <w:r w:rsidR="0035586B">
        <w:rPr>
          <w:rFonts w:ascii="Trebuchet MS" w:hAnsi="Trebuchet MS"/>
          <w:sz w:val="18"/>
          <w:szCs w:val="20"/>
        </w:rPr>
        <w:t>, Plot</w:t>
      </w:r>
      <w:r w:rsidR="00420F61">
        <w:rPr>
          <w:rFonts w:ascii="Trebuchet MS" w:hAnsi="Trebuchet MS"/>
          <w:sz w:val="18"/>
          <w:szCs w:val="20"/>
        </w:rPr>
        <w:t xml:space="preserve"> No</w:t>
      </w:r>
      <w:r w:rsidR="00D6696C">
        <w:rPr>
          <w:rFonts w:ascii="Trebuchet MS" w:hAnsi="Trebuchet MS"/>
          <w:sz w:val="18"/>
          <w:szCs w:val="20"/>
        </w:rPr>
        <w:t>:25, Shiva sai Nagar, ECIL</w:t>
      </w:r>
      <w:r w:rsidR="0035586B">
        <w:rPr>
          <w:rFonts w:ascii="Trebuchet MS" w:hAnsi="Trebuchet MS"/>
          <w:sz w:val="18"/>
          <w:szCs w:val="20"/>
        </w:rPr>
        <w:t>, HYD</w:t>
      </w:r>
      <w:r w:rsidR="00D6696C">
        <w:rPr>
          <w:rFonts w:ascii="Trebuchet MS" w:hAnsi="Trebuchet MS"/>
          <w:sz w:val="18"/>
          <w:szCs w:val="20"/>
        </w:rPr>
        <w:t>-500062</w:t>
      </w:r>
      <w:r w:rsidR="00420F61">
        <w:rPr>
          <w:rFonts w:ascii="Trebuchet MS" w:hAnsi="Trebuchet MS"/>
          <w:sz w:val="18"/>
          <w:szCs w:val="20"/>
        </w:rPr>
        <w:t>.</w:t>
      </w:r>
    </w:p>
    <w:p w:rsidR="00793474" w:rsidRPr="00793474" w:rsidRDefault="004C3884" w:rsidP="00EB5DF1">
      <w:pPr>
        <w:pStyle w:val="ListParagraph"/>
        <w:spacing w:line="360" w:lineRule="auto"/>
        <w:rPr>
          <w:rFonts w:ascii="Trebuchet MS" w:hAnsi="Trebuchet MS"/>
          <w:sz w:val="18"/>
          <w:szCs w:val="20"/>
        </w:rPr>
      </w:pPr>
      <w:r w:rsidRPr="00793474">
        <w:rPr>
          <w:rFonts w:ascii="Trebuchet MS" w:hAnsi="Trebuchet MS" w:cs="Arial"/>
          <w:sz w:val="18"/>
          <w:szCs w:val="20"/>
        </w:rPr>
        <w:t>Languages Known</w:t>
      </w:r>
      <w:r w:rsidR="00793474">
        <w:rPr>
          <w:rFonts w:ascii="Trebuchet MS" w:hAnsi="Trebuchet MS" w:cs="Arial"/>
          <w:sz w:val="18"/>
          <w:szCs w:val="20"/>
        </w:rPr>
        <w:t xml:space="preserve">          </w:t>
      </w:r>
      <w:r w:rsidRPr="00793474">
        <w:rPr>
          <w:rFonts w:ascii="Trebuchet MS" w:hAnsi="Trebuchet MS" w:cs="Arial"/>
          <w:sz w:val="18"/>
          <w:szCs w:val="20"/>
        </w:rPr>
        <w:t>:</w:t>
      </w:r>
      <w:r w:rsidR="00967AC1" w:rsidRPr="00793474">
        <w:rPr>
          <w:rFonts w:ascii="Trebuchet MS" w:hAnsi="Trebuchet MS" w:cs="Arial"/>
          <w:sz w:val="18"/>
          <w:szCs w:val="20"/>
        </w:rPr>
        <w:t xml:space="preserve">   </w:t>
      </w:r>
      <w:r w:rsidRPr="00793474">
        <w:rPr>
          <w:rFonts w:ascii="Trebuchet MS" w:hAnsi="Trebuchet MS"/>
          <w:sz w:val="18"/>
          <w:szCs w:val="20"/>
        </w:rPr>
        <w:t>English, Telugu</w:t>
      </w:r>
      <w:r w:rsidR="00EB5DF1" w:rsidRPr="00793474">
        <w:rPr>
          <w:rFonts w:ascii="Trebuchet MS" w:hAnsi="Trebuchet MS"/>
          <w:sz w:val="18"/>
          <w:szCs w:val="20"/>
        </w:rPr>
        <w:t xml:space="preserve">, </w:t>
      </w:r>
      <w:r w:rsidRPr="00793474">
        <w:rPr>
          <w:rFonts w:ascii="Trebuchet MS" w:hAnsi="Trebuchet MS"/>
          <w:sz w:val="18"/>
          <w:szCs w:val="20"/>
        </w:rPr>
        <w:t>and Hindi</w:t>
      </w:r>
    </w:p>
    <w:p w:rsidR="00793474" w:rsidRPr="00793474" w:rsidRDefault="004C3884" w:rsidP="00906368">
      <w:pPr>
        <w:pStyle w:val="ListParagraph"/>
        <w:spacing w:line="360" w:lineRule="auto"/>
        <w:rPr>
          <w:rFonts w:ascii="Trebuchet MS" w:hAnsi="Trebuchet MS" w:cs="Arial"/>
          <w:sz w:val="18"/>
          <w:szCs w:val="20"/>
        </w:rPr>
      </w:pPr>
      <w:r w:rsidRPr="00793474">
        <w:rPr>
          <w:rFonts w:ascii="Trebuchet MS" w:hAnsi="Trebuchet MS" w:cs="Arial"/>
          <w:sz w:val="18"/>
          <w:szCs w:val="20"/>
        </w:rPr>
        <w:t>References</w:t>
      </w:r>
      <w:r w:rsidR="00793474">
        <w:rPr>
          <w:rFonts w:ascii="Trebuchet MS" w:hAnsi="Trebuchet MS" w:cs="Arial"/>
          <w:sz w:val="18"/>
          <w:szCs w:val="20"/>
        </w:rPr>
        <w:t xml:space="preserve">                    </w:t>
      </w:r>
      <w:r w:rsidRPr="00793474">
        <w:rPr>
          <w:rFonts w:ascii="Trebuchet MS" w:hAnsi="Trebuchet MS" w:cs="Arial"/>
          <w:sz w:val="18"/>
          <w:szCs w:val="20"/>
        </w:rPr>
        <w:t>:</w:t>
      </w:r>
      <w:r w:rsidR="00967AC1" w:rsidRPr="00793474">
        <w:rPr>
          <w:rFonts w:ascii="Trebuchet MS" w:hAnsi="Trebuchet MS" w:cs="Arial"/>
          <w:sz w:val="18"/>
          <w:szCs w:val="20"/>
        </w:rPr>
        <w:t xml:space="preserve">   </w:t>
      </w:r>
      <w:r w:rsidRPr="00793474">
        <w:rPr>
          <w:rFonts w:ascii="Trebuchet MS" w:hAnsi="Trebuchet MS" w:cs="Arial"/>
          <w:sz w:val="18"/>
          <w:szCs w:val="20"/>
        </w:rPr>
        <w:t>Available upon request</w:t>
      </w:r>
    </w:p>
    <w:p w:rsidR="00967AC1" w:rsidRPr="004C3884" w:rsidRDefault="00967AC1" w:rsidP="00967AC1">
      <w:pPr>
        <w:pBdr>
          <w:bottom w:val="single" w:sz="12" w:space="1" w:color="auto"/>
        </w:pBdr>
        <w:shd w:val="clear" w:color="auto" w:fill="E0E0E0"/>
        <w:tabs>
          <w:tab w:val="center" w:pos="5234"/>
        </w:tabs>
        <w:spacing w:line="360" w:lineRule="auto"/>
        <w:jc w:val="both"/>
        <w:rPr>
          <w:rFonts w:ascii="Trebuchet MS" w:hAnsi="Trebuchet MS"/>
          <w:b/>
          <w:smallCaps/>
          <w:sz w:val="16"/>
          <w:szCs w:val="20"/>
        </w:rPr>
      </w:pPr>
      <w:r>
        <w:rPr>
          <w:rFonts w:ascii="Trebuchet MS" w:hAnsi="Trebuchet MS"/>
          <w:b/>
          <w:smallCaps/>
          <w:sz w:val="20"/>
          <w:szCs w:val="20"/>
        </w:rPr>
        <w:t>Declaration</w:t>
      </w:r>
      <w:r w:rsidRPr="004C3884">
        <w:rPr>
          <w:rFonts w:ascii="Trebuchet MS" w:hAnsi="Trebuchet MS"/>
          <w:b/>
          <w:smallCaps/>
          <w:sz w:val="16"/>
          <w:szCs w:val="20"/>
        </w:rPr>
        <w:tab/>
      </w:r>
    </w:p>
    <w:p w:rsidR="00967AC1" w:rsidRDefault="00967AC1" w:rsidP="00967AC1">
      <w:pPr>
        <w:pStyle w:val="BodyText"/>
        <w:tabs>
          <w:tab w:val="left" w:pos="360"/>
        </w:tabs>
        <w:rPr>
          <w:rFonts w:ascii="Trebuchet MS" w:hAnsi="Trebuchet MS" w:cs="Arial"/>
          <w:sz w:val="18"/>
        </w:rPr>
      </w:pPr>
      <w:r w:rsidRPr="00967AC1">
        <w:rPr>
          <w:rFonts w:ascii="Trebuchet MS" w:hAnsi="Trebuchet MS" w:cs="Arial"/>
          <w:sz w:val="18"/>
        </w:rPr>
        <w:t xml:space="preserve">I hereby declare that the details given above are true to the best of my knowledge.  </w:t>
      </w:r>
    </w:p>
    <w:p w:rsidR="008504CE" w:rsidRPr="00967AC1" w:rsidRDefault="008504CE" w:rsidP="00967AC1">
      <w:pPr>
        <w:pStyle w:val="BodyText"/>
        <w:tabs>
          <w:tab w:val="left" w:pos="360"/>
        </w:tabs>
        <w:rPr>
          <w:rFonts w:ascii="Trebuchet MS" w:hAnsi="Trebuchet MS" w:cs="Arial"/>
          <w:sz w:val="18"/>
        </w:rPr>
      </w:pPr>
    </w:p>
    <w:p w:rsidR="004C3884" w:rsidRPr="004C3884" w:rsidRDefault="004C3884" w:rsidP="004C3884">
      <w:pPr>
        <w:spacing w:line="360" w:lineRule="auto"/>
        <w:jc w:val="both"/>
        <w:rPr>
          <w:rFonts w:ascii="Trebuchet MS" w:hAnsi="Trebuchet MS"/>
          <w:b/>
          <w:sz w:val="16"/>
          <w:szCs w:val="20"/>
        </w:rPr>
      </w:pPr>
    </w:p>
    <w:p w:rsidR="00FD423F" w:rsidRDefault="00DE07E8">
      <w:pPr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                                                                                                                                                              </w:t>
      </w:r>
      <w:r w:rsidR="00793474" w:rsidRPr="00793474">
        <w:rPr>
          <w:rFonts w:ascii="Trebuchet MS" w:hAnsi="Trebuchet MS"/>
          <w:sz w:val="18"/>
        </w:rPr>
        <w:t>(</w:t>
      </w:r>
      <w:r w:rsidR="0025784E">
        <w:rPr>
          <w:rFonts w:ascii="Trebuchet MS" w:hAnsi="Trebuchet MS"/>
          <w:b/>
          <w:sz w:val="18"/>
        </w:rPr>
        <w:t>PREMSAGAR.T</w:t>
      </w:r>
      <w:r w:rsidR="00793474" w:rsidRPr="00793474">
        <w:rPr>
          <w:rFonts w:ascii="Trebuchet MS" w:hAnsi="Trebuchet MS"/>
          <w:sz w:val="18"/>
        </w:rPr>
        <w:t>)</w:t>
      </w:r>
    </w:p>
    <w:p w:rsidR="00DE07E8" w:rsidRDefault="00DE07E8">
      <w:pPr>
        <w:rPr>
          <w:rFonts w:ascii="Trebuchet MS" w:hAnsi="Trebuchet MS"/>
          <w:sz w:val="18"/>
        </w:rPr>
      </w:pPr>
    </w:p>
    <w:p w:rsidR="00DE07E8" w:rsidRPr="00DE07E8" w:rsidRDefault="00DE07E8">
      <w:pPr>
        <w:rPr>
          <w:rFonts w:ascii="Trebuchet MS" w:hAnsi="Trebuchet MS"/>
          <w:b/>
          <w:sz w:val="18"/>
        </w:rPr>
      </w:pPr>
    </w:p>
    <w:sectPr w:rsidR="00DE07E8" w:rsidRPr="00DE07E8" w:rsidSect="001F31FC">
      <w:type w:val="continuous"/>
      <w:pgSz w:w="11909" w:h="16834" w:code="9"/>
      <w:pgMar w:top="720" w:right="720" w:bottom="540" w:left="720" w:header="720" w:footer="50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85" w:rsidRDefault="00CD3785" w:rsidP="00415DA1">
      <w:pPr>
        <w:spacing w:after="0" w:line="240" w:lineRule="auto"/>
      </w:pPr>
      <w:r>
        <w:separator/>
      </w:r>
    </w:p>
  </w:endnote>
  <w:endnote w:type="continuationSeparator" w:id="1">
    <w:p w:rsidR="00CD3785" w:rsidRDefault="00CD3785" w:rsidP="0041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FC" w:rsidRPr="007127EF" w:rsidRDefault="001F31FC" w:rsidP="001F31FC">
    <w:pPr>
      <w:pStyle w:val="Footer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85" w:rsidRDefault="00CD3785" w:rsidP="00415DA1">
      <w:pPr>
        <w:spacing w:after="0" w:line="240" w:lineRule="auto"/>
      </w:pPr>
      <w:r>
        <w:separator/>
      </w:r>
    </w:p>
  </w:footnote>
  <w:footnote w:type="continuationSeparator" w:id="1">
    <w:p w:rsidR="00CD3785" w:rsidRDefault="00CD3785" w:rsidP="0041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4866_"/>
      </v:shape>
    </w:pict>
  </w:numPicBullet>
  <w:abstractNum w:abstractNumId="0">
    <w:nsid w:val="00000001"/>
    <w:multiLevelType w:val="hybridMultilevel"/>
    <w:tmpl w:val="00000001"/>
    <w:lvl w:ilvl="0" w:tplc="107019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1C6C2DC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488E41C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7967B42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C400DD0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B8ED36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61EB4F4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826062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640CDAE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3"/>
    <w:multiLevelType w:val="hybridMultilevel"/>
    <w:tmpl w:val="00000003"/>
    <w:lvl w:ilvl="0" w:tplc="611836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12"/>
        <w:szCs w:val="12"/>
        <w:u w:val="none"/>
      </w:rPr>
    </w:lvl>
    <w:lvl w:ilvl="1" w:tplc="1FE05368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8BAB0D2">
      <w:start w:val="1"/>
      <w:numFmt w:val="bullet"/>
      <w:lvlText w:val="■"/>
      <w:lvlJc w:val="right"/>
      <w:pPr>
        <w:tabs>
          <w:tab w:val="num" w:pos="1440"/>
        </w:tabs>
        <w:ind w:left="1440" w:firstLine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12"/>
        <w:szCs w:val="12"/>
        <w:u w:val="none"/>
      </w:rPr>
    </w:lvl>
    <w:lvl w:ilvl="3" w:tplc="045C7E34">
      <w:start w:val="1"/>
      <w:numFmt w:val="bullet"/>
      <w:lvlText w:val="●"/>
      <w:lvlJc w:val="left"/>
      <w:pPr>
        <w:tabs>
          <w:tab w:val="num" w:pos="1800"/>
        </w:tabs>
        <w:ind w:left="180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80E48AE">
      <w:start w:val="1"/>
      <w:numFmt w:val="bullet"/>
      <w:lvlText w:val="●"/>
      <w:lvlJc w:val="left"/>
      <w:pPr>
        <w:tabs>
          <w:tab w:val="num" w:pos="2160"/>
        </w:tabs>
        <w:ind w:left="2160" w:firstLine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2122AD0">
      <w:start w:val="1"/>
      <w:numFmt w:val="bullet"/>
      <w:lvlText w:val="●"/>
      <w:lvlJc w:val="right"/>
      <w:pPr>
        <w:tabs>
          <w:tab w:val="num" w:pos="2520"/>
        </w:tabs>
        <w:ind w:left="252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E85D52">
      <w:start w:val="1"/>
      <w:numFmt w:val="bullet"/>
      <w:lvlText w:val="■"/>
      <w:lvlJc w:val="left"/>
      <w:pPr>
        <w:tabs>
          <w:tab w:val="num" w:pos="2880"/>
        </w:tabs>
        <w:ind w:left="2880" w:firstLine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D7C63DE">
      <w:start w:val="1"/>
      <w:numFmt w:val="bullet"/>
      <w:lvlText w:val="●"/>
      <w:lvlJc w:val="left"/>
      <w:pPr>
        <w:tabs>
          <w:tab w:val="num" w:pos="3240"/>
        </w:tabs>
        <w:ind w:left="324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C282EE">
      <w:start w:val="1"/>
      <w:numFmt w:val="bullet"/>
      <w:lvlText w:val="●"/>
      <w:lvlJc w:val="right"/>
      <w:pPr>
        <w:tabs>
          <w:tab w:val="num" w:pos="3600"/>
        </w:tabs>
        <w:ind w:left="3600" w:firstLine="27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00000004"/>
    <w:lvl w:ilvl="0" w:tplc="66205662">
      <w:start w:val="1"/>
      <w:numFmt w:val="decimal"/>
      <w:lvlText w:val="%1."/>
      <w:lvlJc w:val="left"/>
      <w:pPr>
        <w:tabs>
          <w:tab w:val="num" w:pos="474"/>
        </w:tabs>
        <w:ind w:left="474" w:hanging="11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832A61A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2B2ACB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080A55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1E297A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DE6453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77E659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5C0770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4C60540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hybridMultilevel"/>
    <w:tmpl w:val="00000005"/>
    <w:lvl w:ilvl="0" w:tplc="A63031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3262EA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D9469A8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F10763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23CA7E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225588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8C626C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6C2E87A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534BD5A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6"/>
    <w:multiLevelType w:val="hybridMultilevel"/>
    <w:tmpl w:val="00000006"/>
    <w:lvl w:ilvl="0" w:tplc="0DCA7C1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CE4FEE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B2AAD38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03A88A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ECC13F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B82673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A5206B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FB49D7C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44AF2D0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9E5B48"/>
    <w:multiLevelType w:val="multilevel"/>
    <w:tmpl w:val="62B2B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0D0539F"/>
    <w:multiLevelType w:val="hybridMultilevel"/>
    <w:tmpl w:val="78BEB57C"/>
    <w:lvl w:ilvl="0" w:tplc="2604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023B71"/>
    <w:multiLevelType w:val="hybridMultilevel"/>
    <w:tmpl w:val="3DDC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8143D"/>
    <w:multiLevelType w:val="hybridMultilevel"/>
    <w:tmpl w:val="4B42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2031D"/>
    <w:multiLevelType w:val="multilevel"/>
    <w:tmpl w:val="B87AC788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>
    <w:nsid w:val="12671FBC"/>
    <w:multiLevelType w:val="multilevel"/>
    <w:tmpl w:val="30D0F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2FF7135"/>
    <w:multiLevelType w:val="hybridMultilevel"/>
    <w:tmpl w:val="971EF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996D19"/>
    <w:multiLevelType w:val="hybridMultilevel"/>
    <w:tmpl w:val="4E9E7728"/>
    <w:lvl w:ilvl="0" w:tplc="2604C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BE2957"/>
    <w:multiLevelType w:val="hybridMultilevel"/>
    <w:tmpl w:val="78921B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2C1B15"/>
    <w:multiLevelType w:val="hybridMultilevel"/>
    <w:tmpl w:val="39446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285502"/>
    <w:multiLevelType w:val="hybridMultilevel"/>
    <w:tmpl w:val="3C0ACFF6"/>
    <w:lvl w:ilvl="0" w:tplc="2604C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CA5DC1"/>
    <w:multiLevelType w:val="hybridMultilevel"/>
    <w:tmpl w:val="080E6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053B3A"/>
    <w:multiLevelType w:val="hybridMultilevel"/>
    <w:tmpl w:val="9B04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72AE1"/>
    <w:multiLevelType w:val="hybridMultilevel"/>
    <w:tmpl w:val="8DF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CA085E"/>
    <w:multiLevelType w:val="hybridMultilevel"/>
    <w:tmpl w:val="8116C7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1CC"/>
    <w:multiLevelType w:val="hybridMultilevel"/>
    <w:tmpl w:val="7C0E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61231"/>
    <w:multiLevelType w:val="hybridMultilevel"/>
    <w:tmpl w:val="4996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26841"/>
    <w:multiLevelType w:val="multilevel"/>
    <w:tmpl w:val="988E1B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>
    <w:nsid w:val="370734C0"/>
    <w:multiLevelType w:val="hybridMultilevel"/>
    <w:tmpl w:val="B28A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31AD9"/>
    <w:multiLevelType w:val="hybridMultilevel"/>
    <w:tmpl w:val="70B65B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4B442C"/>
    <w:multiLevelType w:val="hybridMultilevel"/>
    <w:tmpl w:val="2212536E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6">
    <w:nsid w:val="416500A3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7">
    <w:nsid w:val="441A4CA0"/>
    <w:multiLevelType w:val="multilevel"/>
    <w:tmpl w:val="BB24C42E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8">
    <w:nsid w:val="46DB7A76"/>
    <w:multiLevelType w:val="hybridMultilevel"/>
    <w:tmpl w:val="8B7E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A56AD"/>
    <w:multiLevelType w:val="hybridMultilevel"/>
    <w:tmpl w:val="C660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242E6"/>
    <w:multiLevelType w:val="hybridMultilevel"/>
    <w:tmpl w:val="43B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571FC"/>
    <w:multiLevelType w:val="multilevel"/>
    <w:tmpl w:val="35CA0F7E"/>
    <w:lvl w:ilvl="0">
      <w:start w:val="1"/>
      <w:numFmt w:val="lowerRoman"/>
      <w:lvlText w:val="%1)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>
    <w:nsid w:val="52CE6613"/>
    <w:multiLevelType w:val="hybridMultilevel"/>
    <w:tmpl w:val="8992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0230B"/>
    <w:multiLevelType w:val="hybridMultilevel"/>
    <w:tmpl w:val="23501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84AFB"/>
    <w:multiLevelType w:val="hybridMultilevel"/>
    <w:tmpl w:val="762A93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Courier New" w:hint="default"/>
      </w:rPr>
    </w:lvl>
  </w:abstractNum>
  <w:abstractNum w:abstractNumId="35">
    <w:nsid w:val="591D70B4"/>
    <w:multiLevelType w:val="hybridMultilevel"/>
    <w:tmpl w:val="EEA6F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E0533"/>
    <w:multiLevelType w:val="multilevel"/>
    <w:tmpl w:val="31641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5EB348CA"/>
    <w:multiLevelType w:val="hybridMultilevel"/>
    <w:tmpl w:val="616CFCE8"/>
    <w:lvl w:ilvl="0" w:tplc="AA2E4D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968C9"/>
    <w:multiLevelType w:val="hybridMultilevel"/>
    <w:tmpl w:val="799A94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D20183"/>
    <w:multiLevelType w:val="multilevel"/>
    <w:tmpl w:val="4ABA2786"/>
    <w:lvl w:ilvl="0">
      <w:start w:val="1"/>
      <w:numFmt w:val="lowerRoman"/>
      <w:lvlText w:val="%1)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0">
    <w:nsid w:val="6CB815D8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  <w:sz w:val="12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1">
    <w:nsid w:val="74930D02"/>
    <w:multiLevelType w:val="hybridMultilevel"/>
    <w:tmpl w:val="57DAC3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E04CC7"/>
    <w:multiLevelType w:val="hybridMultilevel"/>
    <w:tmpl w:val="868ABB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26"/>
  </w:num>
  <w:num w:numId="4">
    <w:abstractNumId w:val="9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8"/>
  </w:num>
  <w:num w:numId="14">
    <w:abstractNumId w:val="2"/>
  </w:num>
  <w:num w:numId="15">
    <w:abstractNumId w:val="20"/>
  </w:num>
  <w:num w:numId="16">
    <w:abstractNumId w:val="29"/>
  </w:num>
  <w:num w:numId="17">
    <w:abstractNumId w:val="24"/>
  </w:num>
  <w:num w:numId="18">
    <w:abstractNumId w:val="34"/>
  </w:num>
  <w:num w:numId="19">
    <w:abstractNumId w:val="28"/>
  </w:num>
  <w:num w:numId="20">
    <w:abstractNumId w:val="13"/>
  </w:num>
  <w:num w:numId="21">
    <w:abstractNumId w:val="32"/>
  </w:num>
  <w:num w:numId="22">
    <w:abstractNumId w:val="25"/>
  </w:num>
  <w:num w:numId="23">
    <w:abstractNumId w:val="14"/>
  </w:num>
  <w:num w:numId="24">
    <w:abstractNumId w:val="41"/>
  </w:num>
  <w:num w:numId="25">
    <w:abstractNumId w:val="42"/>
  </w:num>
  <w:num w:numId="26">
    <w:abstractNumId w:val="35"/>
  </w:num>
  <w:num w:numId="27">
    <w:abstractNumId w:val="38"/>
  </w:num>
  <w:num w:numId="28">
    <w:abstractNumId w:val="6"/>
  </w:num>
  <w:num w:numId="29">
    <w:abstractNumId w:val="19"/>
  </w:num>
  <w:num w:numId="30">
    <w:abstractNumId w:val="16"/>
  </w:num>
  <w:num w:numId="31">
    <w:abstractNumId w:val="11"/>
  </w:num>
  <w:num w:numId="32">
    <w:abstractNumId w:val="33"/>
  </w:num>
  <w:num w:numId="33">
    <w:abstractNumId w:val="37"/>
  </w:num>
  <w:num w:numId="34">
    <w:abstractNumId w:val="21"/>
  </w:num>
  <w:num w:numId="35">
    <w:abstractNumId w:val="17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5"/>
  </w:num>
  <w:num w:numId="39">
    <w:abstractNumId w:val="10"/>
  </w:num>
  <w:num w:numId="40">
    <w:abstractNumId w:val="39"/>
  </w:num>
  <w:num w:numId="41">
    <w:abstractNumId w:val="23"/>
  </w:num>
  <w:num w:numId="42">
    <w:abstractNumId w:val="22"/>
  </w:num>
  <w:num w:numId="43">
    <w:abstractNumId w:val="31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884"/>
    <w:rsid w:val="00025952"/>
    <w:rsid w:val="000B419F"/>
    <w:rsid w:val="000C6084"/>
    <w:rsid w:val="000D53BB"/>
    <w:rsid w:val="000F049C"/>
    <w:rsid w:val="000F490B"/>
    <w:rsid w:val="00131902"/>
    <w:rsid w:val="00133C54"/>
    <w:rsid w:val="00146709"/>
    <w:rsid w:val="00147CE0"/>
    <w:rsid w:val="0015320B"/>
    <w:rsid w:val="001557FD"/>
    <w:rsid w:val="00183355"/>
    <w:rsid w:val="001B2331"/>
    <w:rsid w:val="001C0FD6"/>
    <w:rsid w:val="001D3933"/>
    <w:rsid w:val="001E12AF"/>
    <w:rsid w:val="001F31FC"/>
    <w:rsid w:val="002012CC"/>
    <w:rsid w:val="00201BFF"/>
    <w:rsid w:val="00204082"/>
    <w:rsid w:val="00210346"/>
    <w:rsid w:val="0021324E"/>
    <w:rsid w:val="00236C01"/>
    <w:rsid w:val="00240FCE"/>
    <w:rsid w:val="0025784E"/>
    <w:rsid w:val="00297DE8"/>
    <w:rsid w:val="002E63F8"/>
    <w:rsid w:val="00327EDC"/>
    <w:rsid w:val="0035048D"/>
    <w:rsid w:val="003554A0"/>
    <w:rsid w:val="0035586B"/>
    <w:rsid w:val="003979C9"/>
    <w:rsid w:val="003D310B"/>
    <w:rsid w:val="00410987"/>
    <w:rsid w:val="00415DA1"/>
    <w:rsid w:val="00420F61"/>
    <w:rsid w:val="00467DB0"/>
    <w:rsid w:val="004A2726"/>
    <w:rsid w:val="004A2917"/>
    <w:rsid w:val="004C3884"/>
    <w:rsid w:val="004C6A09"/>
    <w:rsid w:val="004D3BE8"/>
    <w:rsid w:val="004F22E4"/>
    <w:rsid w:val="00514731"/>
    <w:rsid w:val="00523461"/>
    <w:rsid w:val="005502C7"/>
    <w:rsid w:val="005D6452"/>
    <w:rsid w:val="005D6655"/>
    <w:rsid w:val="0063512D"/>
    <w:rsid w:val="006668B8"/>
    <w:rsid w:val="00667348"/>
    <w:rsid w:val="006E3B28"/>
    <w:rsid w:val="006F51FC"/>
    <w:rsid w:val="00707BBE"/>
    <w:rsid w:val="00757058"/>
    <w:rsid w:val="00763423"/>
    <w:rsid w:val="007922DB"/>
    <w:rsid w:val="00793474"/>
    <w:rsid w:val="00797F70"/>
    <w:rsid w:val="007B2CD2"/>
    <w:rsid w:val="007D5A5C"/>
    <w:rsid w:val="00821530"/>
    <w:rsid w:val="00840828"/>
    <w:rsid w:val="008432B2"/>
    <w:rsid w:val="008504CE"/>
    <w:rsid w:val="008824B2"/>
    <w:rsid w:val="00891AB1"/>
    <w:rsid w:val="008B1F9C"/>
    <w:rsid w:val="008D5F9A"/>
    <w:rsid w:val="008E4C45"/>
    <w:rsid w:val="008E5C14"/>
    <w:rsid w:val="008F5778"/>
    <w:rsid w:val="00906368"/>
    <w:rsid w:val="009413FA"/>
    <w:rsid w:val="00946174"/>
    <w:rsid w:val="009468E9"/>
    <w:rsid w:val="009554BC"/>
    <w:rsid w:val="00967AC1"/>
    <w:rsid w:val="00974B1E"/>
    <w:rsid w:val="00974EA4"/>
    <w:rsid w:val="009D488D"/>
    <w:rsid w:val="009E75AA"/>
    <w:rsid w:val="009F4DF7"/>
    <w:rsid w:val="00A01357"/>
    <w:rsid w:val="00A8503B"/>
    <w:rsid w:val="00AA153C"/>
    <w:rsid w:val="00AD1981"/>
    <w:rsid w:val="00B738F6"/>
    <w:rsid w:val="00BB079A"/>
    <w:rsid w:val="00BB5E0A"/>
    <w:rsid w:val="00BD4F8A"/>
    <w:rsid w:val="00BE6D7A"/>
    <w:rsid w:val="00BF35F8"/>
    <w:rsid w:val="00C04ED5"/>
    <w:rsid w:val="00C275BA"/>
    <w:rsid w:val="00C563E2"/>
    <w:rsid w:val="00C76B85"/>
    <w:rsid w:val="00C90AAC"/>
    <w:rsid w:val="00C970C7"/>
    <w:rsid w:val="00C971FE"/>
    <w:rsid w:val="00CB7C78"/>
    <w:rsid w:val="00CD3785"/>
    <w:rsid w:val="00D6696C"/>
    <w:rsid w:val="00DA0131"/>
    <w:rsid w:val="00DB2F4F"/>
    <w:rsid w:val="00DB2FF5"/>
    <w:rsid w:val="00DC598F"/>
    <w:rsid w:val="00DE07E8"/>
    <w:rsid w:val="00DE1551"/>
    <w:rsid w:val="00DE440F"/>
    <w:rsid w:val="00DF08B7"/>
    <w:rsid w:val="00E11B45"/>
    <w:rsid w:val="00E15F28"/>
    <w:rsid w:val="00E2225B"/>
    <w:rsid w:val="00E24B78"/>
    <w:rsid w:val="00E524AE"/>
    <w:rsid w:val="00E63708"/>
    <w:rsid w:val="00E90DE7"/>
    <w:rsid w:val="00E91438"/>
    <w:rsid w:val="00EB5DF1"/>
    <w:rsid w:val="00EB6EC3"/>
    <w:rsid w:val="00EF108C"/>
    <w:rsid w:val="00F258AF"/>
    <w:rsid w:val="00F357FD"/>
    <w:rsid w:val="00F57A54"/>
    <w:rsid w:val="00F76B35"/>
    <w:rsid w:val="00F80B54"/>
    <w:rsid w:val="00F84599"/>
    <w:rsid w:val="00F911A9"/>
    <w:rsid w:val="00FB6C6A"/>
    <w:rsid w:val="00FD423F"/>
    <w:rsid w:val="00FE2B5D"/>
    <w:rsid w:val="00FE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C388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4C38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C3884"/>
    <w:rPr>
      <w:color w:val="0000FF"/>
      <w:u w:val="single"/>
    </w:rPr>
  </w:style>
  <w:style w:type="paragraph" w:styleId="BodyText">
    <w:name w:val="Body Text"/>
    <w:basedOn w:val="Normal"/>
    <w:link w:val="BodyTextChar"/>
    <w:rsid w:val="004C388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hAnsi="Bookman Old Style"/>
      <w:color w:val="000000"/>
      <w:sz w:val="20"/>
      <w:szCs w:val="20"/>
    </w:rPr>
  </w:style>
  <w:style w:type="character" w:customStyle="1" w:styleId="BodyTextChar">
    <w:name w:val="Body Text Char"/>
    <w:link w:val="BodyText"/>
    <w:rsid w:val="004C3884"/>
    <w:rPr>
      <w:rFonts w:ascii="Bookman Old Style" w:eastAsia="Times New Roman" w:hAnsi="Bookman Old Style" w:cs="Times New Roman"/>
      <w:color w:val="000000"/>
      <w:sz w:val="20"/>
      <w:szCs w:val="20"/>
    </w:rPr>
  </w:style>
  <w:style w:type="paragraph" w:customStyle="1" w:styleId="Prrafodelista">
    <w:name w:val="Párrafo de lista"/>
    <w:basedOn w:val="Normal"/>
    <w:qFormat/>
    <w:rsid w:val="004C3884"/>
    <w:pPr>
      <w:spacing w:line="360" w:lineRule="auto"/>
      <w:ind w:left="720"/>
      <w:contextualSpacing/>
      <w:jc w:val="both"/>
    </w:pPr>
    <w:rPr>
      <w:rFonts w:ascii="Trebuchet MS" w:eastAsia="Trebuchet MS" w:hAnsi="Trebuchet MS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4C3884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rsid w:val="00420F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0">
    <w:name w:val="normal"/>
    <w:rsid w:val="00C563E2"/>
    <w:pPr>
      <w:widowControl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mgowda20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3929-5909-4261-8370-B8FC260D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3689665</dc:creator>
  <cp:lastModifiedBy>prem</cp:lastModifiedBy>
  <cp:revision>3</cp:revision>
  <dcterms:created xsi:type="dcterms:W3CDTF">2020-12-14T06:18:00Z</dcterms:created>
  <dcterms:modified xsi:type="dcterms:W3CDTF">2020-12-24T07:34:00Z</dcterms:modified>
</cp:coreProperties>
</file>